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AEAC9" w14:textId="77777777" w:rsidR="000D4163" w:rsidRDefault="000D4163" w:rsidP="000156A4">
      <w:r>
        <w:tab/>
      </w:r>
    </w:p>
    <w:p w14:paraId="302E15C2" w14:textId="77777777" w:rsidR="00354260" w:rsidRDefault="00354260" w:rsidP="000156A4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Please fill in this pro</w:t>
      </w:r>
      <w:r w:rsidR="00B46DAC">
        <w:rPr>
          <w:i/>
          <w:iCs/>
          <w:sz w:val="22"/>
          <w:szCs w:val="22"/>
        </w:rPr>
        <w:t>-</w:t>
      </w:r>
      <w:r>
        <w:rPr>
          <w:i/>
          <w:iCs/>
          <w:sz w:val="22"/>
          <w:szCs w:val="22"/>
        </w:rPr>
        <w:t>forma</w:t>
      </w:r>
      <w:r w:rsidR="00190A06">
        <w:rPr>
          <w:i/>
          <w:iCs/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answering all the questions below</w:t>
      </w:r>
      <w:r w:rsidR="00DC6F16">
        <w:rPr>
          <w:i/>
          <w:iCs/>
          <w:sz w:val="22"/>
          <w:szCs w:val="22"/>
        </w:rPr>
        <w:t>.</w:t>
      </w:r>
    </w:p>
    <w:p w14:paraId="73058D50" w14:textId="77777777" w:rsidR="00DC6F16" w:rsidRDefault="00DC6F16" w:rsidP="000156A4">
      <w:pPr>
        <w:rPr>
          <w:i/>
        </w:rPr>
      </w:pPr>
      <w:r w:rsidRPr="00AB2A87">
        <w:rPr>
          <w:i/>
        </w:rPr>
        <w:t xml:space="preserve">This case will be dealt with </w:t>
      </w:r>
      <w:proofErr w:type="gramStart"/>
      <w:r w:rsidRPr="00AB2A87">
        <w:rPr>
          <w:i/>
        </w:rPr>
        <w:t>confidentially</w:t>
      </w:r>
      <w:proofErr w:type="gramEnd"/>
      <w:r w:rsidR="005A4AAE">
        <w:rPr>
          <w:i/>
        </w:rPr>
        <w:t xml:space="preserve"> but details may be shared with local UCU branch offic</w:t>
      </w:r>
      <w:r w:rsidR="00B46DAC">
        <w:rPr>
          <w:i/>
        </w:rPr>
        <w:t>ers</w:t>
      </w:r>
      <w:r w:rsidR="005A4AAE">
        <w:rPr>
          <w:i/>
        </w:rPr>
        <w:t xml:space="preserve">. </w:t>
      </w:r>
    </w:p>
    <w:p w14:paraId="3003397D" w14:textId="7B68AE23" w:rsidR="009871E8" w:rsidRPr="009871E8" w:rsidRDefault="009871E8" w:rsidP="000156A4">
      <w:pPr>
        <w:rPr>
          <w:b/>
          <w:bCs/>
          <w:i/>
          <w:iCs/>
          <w:sz w:val="22"/>
          <w:szCs w:val="22"/>
        </w:rPr>
      </w:pPr>
      <w:r w:rsidRPr="009871E8">
        <w:rPr>
          <w:b/>
          <w:bCs/>
          <w:i/>
          <w:iCs/>
        </w:rPr>
        <w:t>Please be advised that UCU will not be able to support a member’s case if the incident occurred prior to the date of joining the union</w:t>
      </w:r>
    </w:p>
    <w:tbl>
      <w:tblPr>
        <w:tblW w:w="10222" w:type="dxa"/>
        <w:jc w:val="center"/>
        <w:tblLook w:val="0000" w:firstRow="0" w:lastRow="0" w:firstColumn="0" w:lastColumn="0" w:noHBand="0" w:noVBand="0"/>
      </w:tblPr>
      <w:tblGrid>
        <w:gridCol w:w="6186"/>
        <w:gridCol w:w="4036"/>
      </w:tblGrid>
      <w:tr w:rsidR="00354260" w14:paraId="42F44E9F" w14:textId="77777777" w:rsidTr="00B46DAC">
        <w:trPr>
          <w:jc w:val="center"/>
        </w:trPr>
        <w:tc>
          <w:tcPr>
            <w:tcW w:w="10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0B2E19" w14:textId="77777777" w:rsidR="00354260" w:rsidRPr="00AC25EC" w:rsidRDefault="00DC6F16" w:rsidP="000156A4">
            <w:pPr>
              <w:jc w:val="center"/>
              <w:rPr>
                <w:b/>
              </w:rPr>
            </w:pPr>
            <w:r w:rsidRPr="00AC25EC">
              <w:rPr>
                <w:b/>
              </w:rPr>
              <w:t>Personal Details</w:t>
            </w:r>
          </w:p>
        </w:tc>
      </w:tr>
      <w:tr w:rsidR="00AC25EC" w14:paraId="11EDE567" w14:textId="77777777" w:rsidTr="00B46DAC">
        <w:trPr>
          <w:jc w:val="center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905ED" w14:textId="77777777" w:rsidR="00AC25EC" w:rsidRPr="004B3581" w:rsidRDefault="00AC25EC" w:rsidP="00C06E2B">
            <w:pPr>
              <w:rPr>
                <w:b/>
                <w:i/>
              </w:rPr>
            </w:pPr>
            <w:r w:rsidRPr="004B3581">
              <w:rPr>
                <w:b/>
                <w:i/>
              </w:rPr>
              <w:t>Name:</w:t>
            </w:r>
            <w:r w:rsidR="003173D4">
              <w:rPr>
                <w:b/>
                <w:i/>
              </w:rPr>
              <w:t xml:space="preserve">  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5189D" w14:textId="77777777" w:rsidR="00AC25EC" w:rsidRDefault="00AC25EC" w:rsidP="000156A4"/>
        </w:tc>
      </w:tr>
      <w:tr w:rsidR="00AC25EC" w14:paraId="5A177CD3" w14:textId="77777777" w:rsidTr="00B46DAC">
        <w:trPr>
          <w:jc w:val="center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653E4" w14:textId="77777777" w:rsidR="00AC25EC" w:rsidRPr="004B3581" w:rsidRDefault="00AC25EC" w:rsidP="000156A4">
            <w:pPr>
              <w:rPr>
                <w:b/>
                <w:i/>
              </w:rPr>
            </w:pPr>
            <w:r w:rsidRPr="004B3581">
              <w:rPr>
                <w:b/>
                <w:i/>
              </w:rPr>
              <w:t>Membership Number: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D49DD" w14:textId="77777777" w:rsidR="00AC25EC" w:rsidRDefault="00AC25EC" w:rsidP="000156A4"/>
        </w:tc>
      </w:tr>
      <w:tr w:rsidR="005A4AAE" w14:paraId="3A55F859" w14:textId="77777777" w:rsidTr="00B46DAC">
        <w:trPr>
          <w:jc w:val="center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C86D0" w14:textId="77777777" w:rsidR="005A4AAE" w:rsidRDefault="002C7B0B" w:rsidP="00AB2A87">
            <w:pPr>
              <w:rPr>
                <w:b/>
                <w:i/>
              </w:rPr>
            </w:pPr>
            <w:r>
              <w:rPr>
                <w:b/>
                <w:i/>
              </w:rPr>
              <w:t>Home Address</w:t>
            </w:r>
            <w:r w:rsidR="005A4AAE">
              <w:rPr>
                <w:b/>
                <w:i/>
              </w:rPr>
              <w:t>:</w:t>
            </w:r>
          </w:p>
          <w:p w14:paraId="2B6CC370" w14:textId="77777777" w:rsidR="002C7B0B" w:rsidRDefault="002C7B0B" w:rsidP="00AB2A87">
            <w:pPr>
              <w:rPr>
                <w:b/>
                <w:i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26C6B" w14:textId="77777777" w:rsidR="005A4AAE" w:rsidRDefault="005A4AAE" w:rsidP="000156A4"/>
        </w:tc>
      </w:tr>
      <w:tr w:rsidR="00883FBF" w14:paraId="670FDE5B" w14:textId="77777777" w:rsidTr="00B46DAC">
        <w:trPr>
          <w:jc w:val="center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54002" w14:textId="77777777" w:rsidR="00883FBF" w:rsidRDefault="00E319CE" w:rsidP="00AB2A87">
            <w:pPr>
              <w:rPr>
                <w:b/>
                <w:i/>
              </w:rPr>
            </w:pPr>
            <w:r>
              <w:rPr>
                <w:b/>
                <w:i/>
              </w:rPr>
              <w:t>Preferred contact details (e</w:t>
            </w:r>
            <w:r w:rsidR="00883FBF">
              <w:rPr>
                <w:b/>
                <w:i/>
              </w:rPr>
              <w:t>mail and tel</w:t>
            </w:r>
            <w:r>
              <w:rPr>
                <w:b/>
                <w:i/>
              </w:rPr>
              <w:t>ephone</w:t>
            </w:r>
            <w:r w:rsidR="00883FBF">
              <w:rPr>
                <w:b/>
                <w:i/>
              </w:rPr>
              <w:t>):</w:t>
            </w:r>
          </w:p>
          <w:p w14:paraId="23153FC1" w14:textId="77777777" w:rsidR="002C7B0B" w:rsidRDefault="002C7B0B" w:rsidP="00AB2A87">
            <w:pPr>
              <w:rPr>
                <w:b/>
                <w:i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9D58" w14:textId="77777777" w:rsidR="00883FBF" w:rsidRDefault="00883FBF" w:rsidP="000156A4"/>
        </w:tc>
      </w:tr>
      <w:tr w:rsidR="00AC25EC" w14:paraId="2A3DA467" w14:textId="77777777" w:rsidTr="00B46DAC">
        <w:trPr>
          <w:jc w:val="center"/>
        </w:trPr>
        <w:tc>
          <w:tcPr>
            <w:tcW w:w="10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D23B66" w14:textId="77777777" w:rsidR="00AC25EC" w:rsidRPr="00AC25EC" w:rsidRDefault="00AC25EC" w:rsidP="00AC25EC">
            <w:pPr>
              <w:jc w:val="center"/>
              <w:rPr>
                <w:b/>
              </w:rPr>
            </w:pPr>
            <w:r w:rsidRPr="00AC25EC">
              <w:rPr>
                <w:b/>
              </w:rPr>
              <w:t>Employer contact details</w:t>
            </w:r>
          </w:p>
        </w:tc>
      </w:tr>
      <w:tr w:rsidR="005A4AAE" w14:paraId="6E9B59CB" w14:textId="77777777" w:rsidTr="00B46DAC">
        <w:trPr>
          <w:jc w:val="center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8CFEC" w14:textId="77777777" w:rsidR="005A4AAE" w:rsidRPr="00B46DAC" w:rsidRDefault="005A4AAE" w:rsidP="00AC25EC">
            <w:pPr>
              <w:rPr>
                <w:b/>
                <w:i/>
              </w:rPr>
            </w:pPr>
            <w:r w:rsidRPr="00B46DAC">
              <w:rPr>
                <w:b/>
                <w:i/>
              </w:rPr>
              <w:t>Name &amp; Address of Employer: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D55AB" w14:textId="77777777" w:rsidR="005A4AAE" w:rsidRDefault="005A4AAE" w:rsidP="00AC25EC"/>
          <w:p w14:paraId="6DBC5F27" w14:textId="77777777" w:rsidR="005A4AAE" w:rsidRDefault="005A4AAE" w:rsidP="00AC25EC"/>
        </w:tc>
      </w:tr>
      <w:tr w:rsidR="00883FBF" w14:paraId="39325BDA" w14:textId="77777777" w:rsidTr="00B46DAC">
        <w:trPr>
          <w:jc w:val="center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0C00C" w14:textId="77777777" w:rsidR="00883FBF" w:rsidRPr="00B46DAC" w:rsidRDefault="00E319CE" w:rsidP="00AC25EC">
            <w:pPr>
              <w:rPr>
                <w:b/>
                <w:i/>
              </w:rPr>
            </w:pPr>
            <w:r>
              <w:rPr>
                <w:b/>
                <w:i/>
              </w:rPr>
              <w:t>Contact details (e</w:t>
            </w:r>
            <w:r w:rsidR="00883FBF">
              <w:rPr>
                <w:b/>
                <w:i/>
              </w:rPr>
              <w:t>mail and tel</w:t>
            </w:r>
            <w:r>
              <w:rPr>
                <w:b/>
                <w:i/>
              </w:rPr>
              <w:t>ephone</w:t>
            </w:r>
            <w:r w:rsidR="00883FBF">
              <w:rPr>
                <w:b/>
                <w:i/>
              </w:rPr>
              <w:t>):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47D93" w14:textId="77777777" w:rsidR="00883FBF" w:rsidRDefault="00883FBF" w:rsidP="00AC25EC"/>
        </w:tc>
      </w:tr>
      <w:tr w:rsidR="00AC25EC" w14:paraId="5E50BE76" w14:textId="77777777" w:rsidTr="00B46DAC">
        <w:trPr>
          <w:jc w:val="center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7FCD" w14:textId="77777777" w:rsidR="00AC25EC" w:rsidRPr="00B46DAC" w:rsidRDefault="00AC25EC" w:rsidP="00AC25EC">
            <w:pPr>
              <w:rPr>
                <w:b/>
                <w:i/>
              </w:rPr>
            </w:pPr>
            <w:r w:rsidRPr="00B46DAC">
              <w:rPr>
                <w:b/>
                <w:i/>
              </w:rPr>
              <w:t>Department: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5D1DC" w14:textId="77777777" w:rsidR="00AC25EC" w:rsidRDefault="00AC25EC" w:rsidP="00AC25EC"/>
        </w:tc>
      </w:tr>
      <w:tr w:rsidR="00AC25EC" w14:paraId="14510C9A" w14:textId="77777777" w:rsidTr="00B46DAC">
        <w:trPr>
          <w:jc w:val="center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9107" w14:textId="77777777" w:rsidR="00AC25EC" w:rsidRPr="00B46DAC" w:rsidRDefault="00AC25EC" w:rsidP="000156A4">
            <w:pPr>
              <w:rPr>
                <w:b/>
                <w:i/>
              </w:rPr>
            </w:pPr>
            <w:r w:rsidRPr="00B46DAC">
              <w:rPr>
                <w:b/>
                <w:i/>
              </w:rPr>
              <w:t>Campus: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A36A" w14:textId="77777777" w:rsidR="00AC25EC" w:rsidRDefault="00AC25EC" w:rsidP="000156A4"/>
        </w:tc>
      </w:tr>
      <w:tr w:rsidR="00AC25EC" w14:paraId="0FB018AD" w14:textId="77777777" w:rsidTr="00B46DAC">
        <w:trPr>
          <w:jc w:val="center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D236D" w14:textId="77777777" w:rsidR="00AC25EC" w:rsidRPr="00B46DAC" w:rsidRDefault="00883FBF" w:rsidP="00883FBF">
            <w:pPr>
              <w:rPr>
                <w:b/>
                <w:i/>
              </w:rPr>
            </w:pPr>
            <w:r>
              <w:rPr>
                <w:b/>
                <w:i/>
              </w:rPr>
              <w:t>Who is your line manager?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B7E9" w14:textId="77777777" w:rsidR="00AC25EC" w:rsidRDefault="00AC25EC" w:rsidP="000156A4"/>
        </w:tc>
      </w:tr>
      <w:tr w:rsidR="000324EF" w14:paraId="4D011010" w14:textId="77777777" w:rsidTr="00B46DAC">
        <w:trPr>
          <w:jc w:val="center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F4CB5" w14:textId="77777777" w:rsidR="000324EF" w:rsidRDefault="000324EF" w:rsidP="00883FBF">
            <w:pPr>
              <w:rPr>
                <w:b/>
                <w:i/>
              </w:rPr>
            </w:pPr>
            <w:r>
              <w:rPr>
                <w:b/>
                <w:i/>
              </w:rPr>
              <w:t>How long have you worked for this employer?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ADDE" w14:textId="77777777" w:rsidR="000324EF" w:rsidRDefault="000324EF" w:rsidP="000156A4"/>
        </w:tc>
      </w:tr>
      <w:tr w:rsidR="00AC25EC" w14:paraId="63CBB306" w14:textId="77777777" w:rsidTr="00B46DAC">
        <w:trPr>
          <w:jc w:val="center"/>
        </w:trPr>
        <w:tc>
          <w:tcPr>
            <w:tcW w:w="10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D21DBD" w14:textId="77777777" w:rsidR="00AC25EC" w:rsidRPr="00AC25EC" w:rsidRDefault="00AC25EC" w:rsidP="004B3581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AC25EC">
              <w:rPr>
                <w:b/>
              </w:rPr>
              <w:t>ase</w:t>
            </w:r>
            <w:r>
              <w:rPr>
                <w:b/>
              </w:rPr>
              <w:t xml:space="preserve"> </w:t>
            </w:r>
            <w:r w:rsidR="004B3581">
              <w:rPr>
                <w:b/>
              </w:rPr>
              <w:t>Details</w:t>
            </w:r>
          </w:p>
        </w:tc>
      </w:tr>
      <w:tr w:rsidR="004B3581" w14:paraId="24EE3906" w14:textId="77777777" w:rsidTr="00B46DAC">
        <w:trPr>
          <w:jc w:val="center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9FE571" w14:textId="77777777" w:rsidR="005A4AAE" w:rsidRDefault="004B3581" w:rsidP="00AB2A87">
            <w:pPr>
              <w:rPr>
                <w:b/>
                <w:i/>
              </w:rPr>
            </w:pPr>
            <w:r w:rsidRPr="004B3581">
              <w:rPr>
                <w:b/>
                <w:i/>
              </w:rPr>
              <w:t xml:space="preserve">When did the </w:t>
            </w:r>
            <w:r w:rsidR="00AB2A87">
              <w:rPr>
                <w:b/>
                <w:i/>
              </w:rPr>
              <w:t>problem</w:t>
            </w:r>
            <w:r w:rsidRPr="004B3581">
              <w:rPr>
                <w:b/>
                <w:i/>
              </w:rPr>
              <w:t xml:space="preserve"> begin?</w:t>
            </w:r>
          </w:p>
          <w:p w14:paraId="4931E7FB" w14:textId="77777777" w:rsidR="005A4AAE" w:rsidRPr="004B3581" w:rsidRDefault="005A4AAE" w:rsidP="00AB2A87">
            <w:pPr>
              <w:rPr>
                <w:b/>
                <w:i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9D7069" w14:textId="77777777" w:rsidR="004B3581" w:rsidRPr="004B3581" w:rsidRDefault="004B3581" w:rsidP="00AC25EC"/>
        </w:tc>
      </w:tr>
      <w:tr w:rsidR="005A4AAE" w14:paraId="07D24A9A" w14:textId="77777777" w:rsidTr="00B46DAC">
        <w:trPr>
          <w:jc w:val="center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0E5C97" w14:textId="77777777" w:rsidR="005A4AAE" w:rsidRDefault="005A4AAE" w:rsidP="00AB2A87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Has your employment ended and if </w:t>
            </w:r>
            <w:proofErr w:type="gramStart"/>
            <w:r>
              <w:rPr>
                <w:b/>
                <w:i/>
              </w:rPr>
              <w:t>so</w:t>
            </w:r>
            <w:proofErr w:type="gramEnd"/>
            <w:r>
              <w:rPr>
                <w:b/>
                <w:i/>
              </w:rPr>
              <w:t xml:space="preserve"> when?</w:t>
            </w:r>
          </w:p>
          <w:p w14:paraId="5C02FCA6" w14:textId="77777777" w:rsidR="005A4AAE" w:rsidRPr="004B3581" w:rsidRDefault="005A4AAE" w:rsidP="00AB2A87">
            <w:pPr>
              <w:rPr>
                <w:b/>
                <w:i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A34671" w14:textId="77777777" w:rsidR="005A4AAE" w:rsidRPr="004B3581" w:rsidRDefault="005A4AAE" w:rsidP="00AC25EC"/>
        </w:tc>
      </w:tr>
      <w:tr w:rsidR="000159F1" w14:paraId="49054DF3" w14:textId="77777777" w:rsidTr="00B46DAC">
        <w:trPr>
          <w:trHeight w:val="6737"/>
          <w:jc w:val="center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98A4" w14:textId="77777777" w:rsidR="00E319CE" w:rsidRDefault="00E319CE" w:rsidP="00AB2A87">
            <w:pPr>
              <w:spacing w:before="0" w:after="0"/>
              <w:rPr>
                <w:b/>
                <w:i/>
              </w:rPr>
            </w:pPr>
          </w:p>
          <w:p w14:paraId="5EE082E0" w14:textId="77777777" w:rsidR="000159F1" w:rsidRDefault="000159F1" w:rsidP="00AB2A87">
            <w:pPr>
              <w:spacing w:before="0" w:after="0"/>
              <w:rPr>
                <w:b/>
                <w:i/>
              </w:rPr>
            </w:pPr>
            <w:r w:rsidRPr="004B3581">
              <w:rPr>
                <w:b/>
                <w:i/>
              </w:rPr>
              <w:t xml:space="preserve">Type of </w:t>
            </w:r>
            <w:r>
              <w:rPr>
                <w:b/>
                <w:i/>
              </w:rPr>
              <w:t>Problem</w:t>
            </w:r>
            <w:r w:rsidR="00E319CE">
              <w:rPr>
                <w:b/>
                <w:i/>
              </w:rPr>
              <w:t xml:space="preserve"> (Tick/</w:t>
            </w:r>
            <w:r w:rsidR="00B46DAC">
              <w:rPr>
                <w:b/>
                <w:i/>
              </w:rPr>
              <w:t xml:space="preserve">highlight </w:t>
            </w:r>
            <w:r w:rsidRPr="004B3581">
              <w:rPr>
                <w:b/>
                <w:i/>
              </w:rPr>
              <w:t xml:space="preserve">all that </w:t>
            </w:r>
            <w:r>
              <w:rPr>
                <w:b/>
                <w:i/>
              </w:rPr>
              <w:t xml:space="preserve">you think </w:t>
            </w:r>
            <w:r w:rsidRPr="004B3581">
              <w:rPr>
                <w:b/>
                <w:i/>
              </w:rPr>
              <w:t>apply)</w:t>
            </w:r>
          </w:p>
          <w:p w14:paraId="6609A729" w14:textId="77777777" w:rsidR="000159F1" w:rsidRDefault="000159F1" w:rsidP="00AB2A87">
            <w:pPr>
              <w:spacing w:before="0" w:after="0"/>
              <w:rPr>
                <w:b/>
                <w:i/>
              </w:rPr>
            </w:pPr>
          </w:p>
          <w:tbl>
            <w:tblPr>
              <w:tblW w:w="10006" w:type="dxa"/>
              <w:tblLook w:val="04A0" w:firstRow="1" w:lastRow="0" w:firstColumn="1" w:lastColumn="0" w:noHBand="0" w:noVBand="1"/>
            </w:tblPr>
            <w:tblGrid>
              <w:gridCol w:w="4761"/>
              <w:gridCol w:w="5005"/>
              <w:gridCol w:w="240"/>
            </w:tblGrid>
            <w:tr w:rsidR="000159F1" w:rsidRPr="00E05914" w14:paraId="66633131" w14:textId="77777777" w:rsidTr="0073311B">
              <w:tc>
                <w:tcPr>
                  <w:tcW w:w="9766" w:type="dxa"/>
                  <w:gridSpan w:val="2"/>
                </w:tcPr>
                <w:p w14:paraId="1B5EBD4B" w14:textId="77777777" w:rsidR="000159F1" w:rsidRPr="00E05914" w:rsidRDefault="00E319CE" w:rsidP="00492B27">
                  <w:pPr>
                    <w:numPr>
                      <w:ilvl w:val="0"/>
                      <w:numId w:val="5"/>
                    </w:numPr>
                    <w:spacing w:before="0" w:after="0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Bullying/H</w:t>
                  </w:r>
                  <w:r w:rsidR="000159F1" w:rsidRPr="00E05914">
                    <w:rPr>
                      <w:i/>
                    </w:rPr>
                    <w:t xml:space="preserve">arassment                               </w:t>
                  </w:r>
                </w:p>
                <w:p w14:paraId="1C90A138" w14:textId="77777777" w:rsidR="000159F1" w:rsidRPr="00E05914" w:rsidRDefault="000159F1" w:rsidP="00E319CE">
                  <w:pPr>
                    <w:spacing w:before="0" w:after="0" w:line="240" w:lineRule="auto"/>
                    <w:rPr>
                      <w:b/>
                      <w:i/>
                    </w:rPr>
                  </w:pPr>
                </w:p>
              </w:tc>
              <w:tc>
                <w:tcPr>
                  <w:tcW w:w="240" w:type="dxa"/>
                </w:tcPr>
                <w:p w14:paraId="738592F2" w14:textId="77777777" w:rsidR="000159F1" w:rsidRPr="00E05914" w:rsidRDefault="000159F1" w:rsidP="00E05914">
                  <w:pPr>
                    <w:spacing w:before="0" w:after="0"/>
                    <w:rPr>
                      <w:b/>
                      <w:i/>
                    </w:rPr>
                  </w:pPr>
                </w:p>
              </w:tc>
            </w:tr>
            <w:tr w:rsidR="000159F1" w:rsidRPr="00E05914" w14:paraId="535CBAF6" w14:textId="77777777" w:rsidTr="0073311B">
              <w:tc>
                <w:tcPr>
                  <w:tcW w:w="9766" w:type="dxa"/>
                  <w:gridSpan w:val="2"/>
                </w:tcPr>
                <w:p w14:paraId="06631892" w14:textId="77777777" w:rsidR="000159F1" w:rsidRPr="00E05914" w:rsidRDefault="000159F1" w:rsidP="00492B27">
                  <w:pPr>
                    <w:numPr>
                      <w:ilvl w:val="0"/>
                      <w:numId w:val="5"/>
                    </w:numPr>
                    <w:spacing w:before="0" w:after="0" w:line="240" w:lineRule="auto"/>
                    <w:rPr>
                      <w:i/>
                    </w:rPr>
                  </w:pPr>
                  <w:r w:rsidRPr="00E05914">
                    <w:rPr>
                      <w:i/>
                    </w:rPr>
                    <w:t>Disciplinary</w:t>
                  </w:r>
                </w:p>
                <w:p w14:paraId="22B23E81" w14:textId="77777777" w:rsidR="000159F1" w:rsidRPr="00E05914" w:rsidRDefault="000159F1" w:rsidP="00E319CE">
                  <w:pPr>
                    <w:spacing w:before="0" w:after="0" w:line="240" w:lineRule="auto"/>
                    <w:rPr>
                      <w:b/>
                      <w:i/>
                    </w:rPr>
                  </w:pPr>
                </w:p>
              </w:tc>
              <w:tc>
                <w:tcPr>
                  <w:tcW w:w="240" w:type="dxa"/>
                </w:tcPr>
                <w:p w14:paraId="2B14ADCF" w14:textId="77777777" w:rsidR="000159F1" w:rsidRPr="00E05914" w:rsidRDefault="000159F1" w:rsidP="00E05914">
                  <w:pPr>
                    <w:spacing w:before="0" w:after="0"/>
                    <w:rPr>
                      <w:b/>
                      <w:i/>
                    </w:rPr>
                  </w:pPr>
                </w:p>
              </w:tc>
            </w:tr>
            <w:tr w:rsidR="000159F1" w:rsidRPr="00E05914" w14:paraId="75D36440" w14:textId="77777777" w:rsidTr="0073311B">
              <w:tc>
                <w:tcPr>
                  <w:tcW w:w="9766" w:type="dxa"/>
                  <w:gridSpan w:val="2"/>
                </w:tcPr>
                <w:p w14:paraId="277D4443" w14:textId="77777777" w:rsidR="000159F1" w:rsidRPr="00E05914" w:rsidRDefault="000159F1" w:rsidP="00492B27">
                  <w:pPr>
                    <w:numPr>
                      <w:ilvl w:val="0"/>
                      <w:numId w:val="5"/>
                    </w:numPr>
                    <w:spacing w:before="0" w:after="0" w:line="240" w:lineRule="auto"/>
                    <w:rPr>
                      <w:i/>
                    </w:rPr>
                  </w:pPr>
                  <w:r w:rsidRPr="00E05914">
                    <w:rPr>
                      <w:i/>
                    </w:rPr>
                    <w:t>Grievance</w:t>
                  </w:r>
                </w:p>
                <w:p w14:paraId="0BB09077" w14:textId="77777777" w:rsidR="000159F1" w:rsidRPr="00E05914" w:rsidRDefault="000159F1" w:rsidP="00E319CE">
                  <w:pPr>
                    <w:spacing w:before="0" w:after="0" w:line="240" w:lineRule="auto"/>
                    <w:rPr>
                      <w:b/>
                      <w:i/>
                    </w:rPr>
                  </w:pPr>
                </w:p>
              </w:tc>
              <w:tc>
                <w:tcPr>
                  <w:tcW w:w="240" w:type="dxa"/>
                </w:tcPr>
                <w:p w14:paraId="0FA2DBB5" w14:textId="77777777" w:rsidR="000159F1" w:rsidRPr="00E05914" w:rsidRDefault="000159F1" w:rsidP="00E05914">
                  <w:pPr>
                    <w:spacing w:before="0" w:after="0"/>
                    <w:rPr>
                      <w:b/>
                      <w:i/>
                    </w:rPr>
                  </w:pPr>
                </w:p>
              </w:tc>
            </w:tr>
            <w:tr w:rsidR="000159F1" w:rsidRPr="00E05914" w14:paraId="6C8A5EB8" w14:textId="77777777" w:rsidTr="0073311B">
              <w:tc>
                <w:tcPr>
                  <w:tcW w:w="9766" w:type="dxa"/>
                  <w:gridSpan w:val="2"/>
                </w:tcPr>
                <w:p w14:paraId="49B9DF9D" w14:textId="77777777" w:rsidR="00492B27" w:rsidRDefault="00492B27" w:rsidP="00492B27">
                  <w:pPr>
                    <w:numPr>
                      <w:ilvl w:val="0"/>
                      <w:numId w:val="5"/>
                    </w:numPr>
                    <w:spacing w:before="0" w:after="0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Health and Safety (including work related stress</w:t>
                  </w:r>
                  <w:r w:rsidR="0073311B">
                    <w:rPr>
                      <w:i/>
                    </w:rPr>
                    <w:t>)</w:t>
                  </w:r>
                </w:p>
                <w:p w14:paraId="7AC46751" w14:textId="77777777" w:rsidR="000159F1" w:rsidRPr="00E05914" w:rsidRDefault="000159F1" w:rsidP="00E319CE">
                  <w:pPr>
                    <w:spacing w:before="0" w:after="0" w:line="240" w:lineRule="auto"/>
                    <w:rPr>
                      <w:b/>
                      <w:i/>
                    </w:rPr>
                  </w:pPr>
                </w:p>
              </w:tc>
              <w:tc>
                <w:tcPr>
                  <w:tcW w:w="240" w:type="dxa"/>
                </w:tcPr>
                <w:p w14:paraId="5BBC9419" w14:textId="77777777" w:rsidR="000159F1" w:rsidRPr="00E05914" w:rsidRDefault="00E319CE" w:rsidP="00E05914">
                  <w:pPr>
                    <w:spacing w:before="0" w:after="0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</w:t>
                  </w:r>
                </w:p>
              </w:tc>
            </w:tr>
            <w:tr w:rsidR="000159F1" w:rsidRPr="00E05914" w14:paraId="17CE2429" w14:textId="77777777" w:rsidTr="0073311B">
              <w:tc>
                <w:tcPr>
                  <w:tcW w:w="9766" w:type="dxa"/>
                  <w:gridSpan w:val="2"/>
                </w:tcPr>
                <w:p w14:paraId="1360984E" w14:textId="77777777" w:rsidR="000159F1" w:rsidRPr="00E05914" w:rsidRDefault="000159F1" w:rsidP="0073311B">
                  <w:pPr>
                    <w:numPr>
                      <w:ilvl w:val="0"/>
                      <w:numId w:val="5"/>
                    </w:numPr>
                    <w:spacing w:before="0" w:after="0" w:line="240" w:lineRule="auto"/>
                    <w:ind w:left="714" w:hanging="357"/>
                    <w:rPr>
                      <w:i/>
                    </w:rPr>
                  </w:pPr>
                  <w:r w:rsidRPr="00E05914">
                    <w:rPr>
                      <w:i/>
                    </w:rPr>
                    <w:t>Disc</w:t>
                  </w:r>
                  <w:r w:rsidR="0073311B">
                    <w:rPr>
                      <w:i/>
                    </w:rPr>
                    <w:t>rimination (please de</w:t>
                  </w:r>
                  <w:r w:rsidR="00DB246B">
                    <w:rPr>
                      <w:i/>
                    </w:rPr>
                    <w:t xml:space="preserve">lete all not </w:t>
                  </w:r>
                  <w:proofErr w:type="gramStart"/>
                  <w:r w:rsidR="00DB246B">
                    <w:rPr>
                      <w:i/>
                    </w:rPr>
                    <w:t>applicable)  –</w:t>
                  </w:r>
                  <w:proofErr w:type="gramEnd"/>
                  <w:r w:rsidR="00DB246B">
                    <w:rPr>
                      <w:i/>
                    </w:rPr>
                    <w:t xml:space="preserve"> Age; D</w:t>
                  </w:r>
                  <w:r w:rsidR="0073311B">
                    <w:rPr>
                      <w:i/>
                    </w:rPr>
                    <w:t xml:space="preserve">isability; </w:t>
                  </w:r>
                  <w:r w:rsidR="00DB246B">
                    <w:rPr>
                      <w:i/>
                    </w:rPr>
                    <w:t>Gender Reassignment; Marriage and Civil Partnership; Pregnancy and Maternity; Race; Religion and Belief; S</w:t>
                  </w:r>
                  <w:r w:rsidR="0073311B">
                    <w:rPr>
                      <w:i/>
                    </w:rPr>
                    <w:t xml:space="preserve">ex; </w:t>
                  </w:r>
                  <w:r w:rsidR="00DB246B">
                    <w:rPr>
                      <w:i/>
                    </w:rPr>
                    <w:t xml:space="preserve">Sexual Orientation. </w:t>
                  </w:r>
                </w:p>
                <w:p w14:paraId="7BBFABB1" w14:textId="77777777" w:rsidR="000159F1" w:rsidRPr="00E05914" w:rsidRDefault="000159F1" w:rsidP="00E319CE">
                  <w:pPr>
                    <w:spacing w:before="0" w:after="0" w:line="240" w:lineRule="auto"/>
                    <w:rPr>
                      <w:b/>
                      <w:i/>
                    </w:rPr>
                  </w:pPr>
                </w:p>
              </w:tc>
              <w:tc>
                <w:tcPr>
                  <w:tcW w:w="240" w:type="dxa"/>
                </w:tcPr>
                <w:p w14:paraId="032AB0D2" w14:textId="77777777" w:rsidR="000159F1" w:rsidRPr="00E05914" w:rsidRDefault="000159F1" w:rsidP="00E05914">
                  <w:pPr>
                    <w:spacing w:before="0" w:after="0"/>
                    <w:rPr>
                      <w:b/>
                      <w:i/>
                    </w:rPr>
                  </w:pPr>
                </w:p>
              </w:tc>
            </w:tr>
            <w:tr w:rsidR="000159F1" w:rsidRPr="00E05914" w14:paraId="5C140B8C" w14:textId="77777777" w:rsidTr="0073311B">
              <w:tc>
                <w:tcPr>
                  <w:tcW w:w="9766" w:type="dxa"/>
                  <w:gridSpan w:val="2"/>
                </w:tcPr>
                <w:p w14:paraId="5A4DF164" w14:textId="77777777" w:rsidR="000159F1" w:rsidRPr="00E05914" w:rsidRDefault="000159F1" w:rsidP="00492B27">
                  <w:pPr>
                    <w:numPr>
                      <w:ilvl w:val="0"/>
                      <w:numId w:val="5"/>
                    </w:numPr>
                    <w:spacing w:before="0" w:after="0" w:line="240" w:lineRule="auto"/>
                    <w:rPr>
                      <w:i/>
                    </w:rPr>
                  </w:pPr>
                  <w:r w:rsidRPr="00E05914">
                    <w:rPr>
                      <w:i/>
                    </w:rPr>
                    <w:t>Sickness monitoring</w:t>
                  </w:r>
                </w:p>
                <w:p w14:paraId="7B327885" w14:textId="77777777" w:rsidR="000159F1" w:rsidRPr="00E05914" w:rsidRDefault="000159F1" w:rsidP="00E319CE">
                  <w:pPr>
                    <w:spacing w:before="0" w:after="0" w:line="240" w:lineRule="auto"/>
                    <w:rPr>
                      <w:b/>
                      <w:i/>
                    </w:rPr>
                  </w:pPr>
                </w:p>
              </w:tc>
              <w:tc>
                <w:tcPr>
                  <w:tcW w:w="240" w:type="dxa"/>
                </w:tcPr>
                <w:p w14:paraId="5A46756F" w14:textId="77777777" w:rsidR="000159F1" w:rsidRPr="00E05914" w:rsidRDefault="000159F1" w:rsidP="00E05914">
                  <w:pPr>
                    <w:spacing w:before="0" w:after="0"/>
                    <w:rPr>
                      <w:b/>
                      <w:i/>
                    </w:rPr>
                  </w:pPr>
                </w:p>
              </w:tc>
            </w:tr>
            <w:tr w:rsidR="000159F1" w:rsidRPr="00E05914" w14:paraId="7A636AD5" w14:textId="77777777" w:rsidTr="0073311B">
              <w:tc>
                <w:tcPr>
                  <w:tcW w:w="9766" w:type="dxa"/>
                  <w:gridSpan w:val="2"/>
                </w:tcPr>
                <w:p w14:paraId="080BED1A" w14:textId="77777777" w:rsidR="000159F1" w:rsidRPr="00E05914" w:rsidRDefault="00655A25" w:rsidP="00492B27">
                  <w:pPr>
                    <w:numPr>
                      <w:ilvl w:val="0"/>
                      <w:numId w:val="5"/>
                    </w:numPr>
                    <w:spacing w:before="0" w:after="0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Capability/</w:t>
                  </w:r>
                  <w:r w:rsidR="000159F1" w:rsidRPr="00E05914">
                    <w:rPr>
                      <w:i/>
                    </w:rPr>
                    <w:t>probation</w:t>
                  </w:r>
                </w:p>
                <w:p w14:paraId="4C93BFDB" w14:textId="77777777" w:rsidR="000159F1" w:rsidRPr="00E05914" w:rsidRDefault="000159F1" w:rsidP="00E319CE">
                  <w:pPr>
                    <w:spacing w:before="0" w:after="0" w:line="240" w:lineRule="auto"/>
                    <w:rPr>
                      <w:b/>
                      <w:i/>
                    </w:rPr>
                  </w:pPr>
                </w:p>
              </w:tc>
              <w:tc>
                <w:tcPr>
                  <w:tcW w:w="240" w:type="dxa"/>
                </w:tcPr>
                <w:p w14:paraId="5B34245A" w14:textId="77777777" w:rsidR="000159F1" w:rsidRPr="00E05914" w:rsidRDefault="000159F1" w:rsidP="00E05914">
                  <w:pPr>
                    <w:spacing w:before="0" w:after="0"/>
                    <w:rPr>
                      <w:b/>
                      <w:i/>
                    </w:rPr>
                  </w:pPr>
                </w:p>
              </w:tc>
            </w:tr>
            <w:tr w:rsidR="000159F1" w:rsidRPr="00E05914" w14:paraId="700B98CD" w14:textId="77777777" w:rsidTr="0073311B">
              <w:tc>
                <w:tcPr>
                  <w:tcW w:w="9766" w:type="dxa"/>
                  <w:gridSpan w:val="2"/>
                </w:tcPr>
                <w:p w14:paraId="53065AEC" w14:textId="77777777" w:rsidR="000159F1" w:rsidRPr="00E05914" w:rsidRDefault="000159F1" w:rsidP="00492B27">
                  <w:pPr>
                    <w:numPr>
                      <w:ilvl w:val="0"/>
                      <w:numId w:val="5"/>
                    </w:numPr>
                    <w:spacing w:before="0" w:after="0" w:line="240" w:lineRule="auto"/>
                    <w:rPr>
                      <w:i/>
                    </w:rPr>
                  </w:pPr>
                  <w:r w:rsidRPr="00E05914">
                    <w:rPr>
                      <w:i/>
                    </w:rPr>
                    <w:t xml:space="preserve">Fixed Term Contract </w:t>
                  </w:r>
                </w:p>
                <w:p w14:paraId="35DAFF27" w14:textId="77777777" w:rsidR="000159F1" w:rsidRPr="00E05914" w:rsidRDefault="000159F1" w:rsidP="00E319CE">
                  <w:pPr>
                    <w:spacing w:before="0" w:after="0" w:line="240" w:lineRule="auto"/>
                    <w:rPr>
                      <w:b/>
                      <w:i/>
                    </w:rPr>
                  </w:pPr>
                </w:p>
              </w:tc>
              <w:tc>
                <w:tcPr>
                  <w:tcW w:w="240" w:type="dxa"/>
                </w:tcPr>
                <w:p w14:paraId="2D7B58D4" w14:textId="77777777" w:rsidR="000159F1" w:rsidRPr="00E05914" w:rsidRDefault="000159F1" w:rsidP="00E05914">
                  <w:pPr>
                    <w:spacing w:before="0" w:after="0"/>
                    <w:rPr>
                      <w:b/>
                      <w:i/>
                    </w:rPr>
                  </w:pPr>
                </w:p>
              </w:tc>
            </w:tr>
            <w:tr w:rsidR="000159F1" w:rsidRPr="00E05914" w14:paraId="40B27416" w14:textId="77777777" w:rsidTr="0073311B">
              <w:tc>
                <w:tcPr>
                  <w:tcW w:w="9766" w:type="dxa"/>
                  <w:gridSpan w:val="2"/>
                </w:tcPr>
                <w:p w14:paraId="07F1DDDF" w14:textId="77777777" w:rsidR="000159F1" w:rsidRPr="00E05914" w:rsidRDefault="000159F1" w:rsidP="00492B27">
                  <w:pPr>
                    <w:numPr>
                      <w:ilvl w:val="0"/>
                      <w:numId w:val="5"/>
                    </w:numPr>
                    <w:spacing w:before="0" w:after="0" w:line="240" w:lineRule="auto"/>
                    <w:rPr>
                      <w:i/>
                    </w:rPr>
                  </w:pPr>
                  <w:r w:rsidRPr="00E05914">
                    <w:rPr>
                      <w:i/>
                    </w:rPr>
                    <w:t>Part Time Contract</w:t>
                  </w:r>
                </w:p>
                <w:p w14:paraId="64D96EFA" w14:textId="77777777" w:rsidR="000159F1" w:rsidRPr="00E05914" w:rsidRDefault="000159F1" w:rsidP="00E319CE">
                  <w:pPr>
                    <w:spacing w:before="0" w:after="0" w:line="240" w:lineRule="auto"/>
                    <w:rPr>
                      <w:b/>
                      <w:i/>
                    </w:rPr>
                  </w:pPr>
                </w:p>
              </w:tc>
              <w:tc>
                <w:tcPr>
                  <w:tcW w:w="240" w:type="dxa"/>
                </w:tcPr>
                <w:p w14:paraId="04836B27" w14:textId="77777777" w:rsidR="000159F1" w:rsidRPr="00E05914" w:rsidRDefault="000159F1" w:rsidP="00E05914">
                  <w:pPr>
                    <w:spacing w:before="0" w:after="0"/>
                    <w:rPr>
                      <w:b/>
                      <w:i/>
                    </w:rPr>
                  </w:pPr>
                </w:p>
              </w:tc>
            </w:tr>
            <w:tr w:rsidR="000159F1" w:rsidRPr="00E05914" w14:paraId="1D2FC30D" w14:textId="77777777" w:rsidTr="00E05914">
              <w:tc>
                <w:tcPr>
                  <w:tcW w:w="4761" w:type="dxa"/>
                </w:tcPr>
                <w:p w14:paraId="191C3D52" w14:textId="77777777" w:rsidR="000159F1" w:rsidRPr="00E05914" w:rsidRDefault="000159F1" w:rsidP="00492B27">
                  <w:pPr>
                    <w:numPr>
                      <w:ilvl w:val="0"/>
                      <w:numId w:val="5"/>
                    </w:numPr>
                    <w:spacing w:before="0" w:after="0" w:line="240" w:lineRule="auto"/>
                    <w:rPr>
                      <w:i/>
                    </w:rPr>
                  </w:pPr>
                  <w:r w:rsidRPr="00E05914">
                    <w:rPr>
                      <w:i/>
                    </w:rPr>
                    <w:t>Redundancy</w:t>
                  </w:r>
                </w:p>
                <w:p w14:paraId="6B6937A5" w14:textId="77777777" w:rsidR="000159F1" w:rsidRPr="00E05914" w:rsidRDefault="000159F1" w:rsidP="00E319CE">
                  <w:pPr>
                    <w:spacing w:before="0" w:after="0" w:line="240" w:lineRule="auto"/>
                    <w:rPr>
                      <w:b/>
                      <w:i/>
                    </w:rPr>
                  </w:pPr>
                </w:p>
              </w:tc>
              <w:tc>
                <w:tcPr>
                  <w:tcW w:w="5245" w:type="dxa"/>
                  <w:gridSpan w:val="2"/>
                </w:tcPr>
                <w:p w14:paraId="3E88B25F" w14:textId="77777777" w:rsidR="000159F1" w:rsidRPr="00E05914" w:rsidRDefault="000159F1" w:rsidP="00E05914">
                  <w:pPr>
                    <w:spacing w:before="0" w:after="0"/>
                    <w:rPr>
                      <w:b/>
                      <w:i/>
                    </w:rPr>
                  </w:pPr>
                </w:p>
              </w:tc>
            </w:tr>
            <w:tr w:rsidR="000159F1" w:rsidRPr="00E05914" w14:paraId="4775D677" w14:textId="77777777" w:rsidTr="00E05914">
              <w:tc>
                <w:tcPr>
                  <w:tcW w:w="4761" w:type="dxa"/>
                </w:tcPr>
                <w:p w14:paraId="6F4B94A8" w14:textId="04847756" w:rsidR="00E319CE" w:rsidRPr="003449B0" w:rsidRDefault="000159F1" w:rsidP="00E05914">
                  <w:pPr>
                    <w:numPr>
                      <w:ilvl w:val="0"/>
                      <w:numId w:val="5"/>
                    </w:numPr>
                    <w:spacing w:before="0" w:after="0"/>
                    <w:rPr>
                      <w:i/>
                    </w:rPr>
                  </w:pPr>
                  <w:r w:rsidRPr="00E05914">
                    <w:rPr>
                      <w:i/>
                    </w:rPr>
                    <w:t>Other (please explain)</w:t>
                  </w:r>
                </w:p>
                <w:p w14:paraId="4192D775" w14:textId="77777777" w:rsidR="00E319CE" w:rsidRPr="00E05914" w:rsidRDefault="00E319CE" w:rsidP="00E05914">
                  <w:pPr>
                    <w:spacing w:before="0" w:after="0"/>
                    <w:rPr>
                      <w:b/>
                      <w:i/>
                    </w:rPr>
                  </w:pPr>
                </w:p>
              </w:tc>
              <w:tc>
                <w:tcPr>
                  <w:tcW w:w="5245" w:type="dxa"/>
                  <w:gridSpan w:val="2"/>
                </w:tcPr>
                <w:p w14:paraId="39608908" w14:textId="77777777" w:rsidR="000159F1" w:rsidRPr="00E05914" w:rsidRDefault="000159F1" w:rsidP="00E05914">
                  <w:pPr>
                    <w:spacing w:before="0" w:after="0"/>
                    <w:rPr>
                      <w:b/>
                      <w:i/>
                    </w:rPr>
                  </w:pPr>
                </w:p>
              </w:tc>
            </w:tr>
          </w:tbl>
          <w:p w14:paraId="0EB175EA" w14:textId="77777777" w:rsidR="000159F1" w:rsidRPr="004B3581" w:rsidRDefault="000159F1" w:rsidP="000159F1">
            <w:pPr>
              <w:spacing w:before="0" w:after="0"/>
              <w:rPr>
                <w:b/>
                <w:i/>
              </w:rPr>
            </w:pPr>
          </w:p>
        </w:tc>
      </w:tr>
      <w:tr w:rsidR="00AC25EC" w14:paraId="7FDD64E0" w14:textId="77777777" w:rsidTr="00B46DAC">
        <w:trPr>
          <w:jc w:val="center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491A" w14:textId="38C649F3" w:rsidR="00AC25EC" w:rsidRPr="004B3581" w:rsidRDefault="00AC25EC" w:rsidP="00AB2A87">
            <w:pPr>
              <w:rPr>
                <w:b/>
                <w:i/>
              </w:rPr>
            </w:pPr>
            <w:r w:rsidRPr="004B3581">
              <w:rPr>
                <w:b/>
                <w:i/>
              </w:rPr>
              <w:t xml:space="preserve">Please briefly outline the </w:t>
            </w:r>
            <w:r w:rsidR="00AB2A87">
              <w:rPr>
                <w:b/>
                <w:i/>
              </w:rPr>
              <w:t>problem</w:t>
            </w:r>
            <w:r w:rsidR="007138B3">
              <w:rPr>
                <w:b/>
                <w:i/>
              </w:rPr>
              <w:t>. Please complete this as a timeline with clear dates of the incidents.</w:t>
            </w:r>
            <w:r w:rsidR="00883FBF">
              <w:rPr>
                <w:b/>
                <w:i/>
              </w:rPr>
              <w:t xml:space="preserve"> </w:t>
            </w:r>
          </w:p>
        </w:tc>
      </w:tr>
      <w:tr w:rsidR="00AC25EC" w14:paraId="457CBE87" w14:textId="77777777" w:rsidTr="00B46DAC">
        <w:trPr>
          <w:trHeight w:val="1134"/>
          <w:jc w:val="center"/>
        </w:trPr>
        <w:tc>
          <w:tcPr>
            <w:tcW w:w="10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3DE15" w14:textId="77777777" w:rsidR="00B46DAC" w:rsidRDefault="00883FBF" w:rsidP="000156A4">
            <w:r>
              <w:t xml:space="preserve">  </w:t>
            </w:r>
          </w:p>
          <w:p w14:paraId="479018EC" w14:textId="77777777" w:rsidR="003449B0" w:rsidRDefault="003449B0" w:rsidP="000156A4"/>
          <w:p w14:paraId="61C7E3AD" w14:textId="77777777" w:rsidR="003449B0" w:rsidRDefault="003449B0" w:rsidP="000156A4"/>
          <w:p w14:paraId="720099E3" w14:textId="77777777" w:rsidR="003449B0" w:rsidRDefault="003449B0" w:rsidP="000156A4"/>
          <w:p w14:paraId="54D333F2" w14:textId="77777777" w:rsidR="00B46DAC" w:rsidRDefault="00B46DAC" w:rsidP="000156A4"/>
        </w:tc>
      </w:tr>
    </w:tbl>
    <w:p w14:paraId="5DA6254C" w14:textId="77777777" w:rsidR="002C4120" w:rsidRDefault="002C4120"/>
    <w:p w14:paraId="49F1AFCC" w14:textId="77777777" w:rsidR="002C4120" w:rsidRDefault="002C4120"/>
    <w:tbl>
      <w:tblPr>
        <w:tblW w:w="10222" w:type="dxa"/>
        <w:jc w:val="center"/>
        <w:tblLook w:val="0000" w:firstRow="0" w:lastRow="0" w:firstColumn="0" w:lastColumn="0" w:noHBand="0" w:noVBand="0"/>
      </w:tblPr>
      <w:tblGrid>
        <w:gridCol w:w="4488"/>
        <w:gridCol w:w="5734"/>
      </w:tblGrid>
      <w:tr w:rsidR="005A4AAE" w14:paraId="7A21DE32" w14:textId="77777777" w:rsidTr="00B46DAC">
        <w:trPr>
          <w:trHeight w:val="622"/>
          <w:jc w:val="center"/>
        </w:trPr>
        <w:tc>
          <w:tcPr>
            <w:tcW w:w="10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2011F" w14:textId="37FD4A80" w:rsidR="007138B3" w:rsidRPr="000159F1" w:rsidRDefault="005A4AAE" w:rsidP="000159F1">
            <w:pPr>
              <w:rPr>
                <w:b/>
                <w:i/>
              </w:rPr>
            </w:pPr>
            <w:r w:rsidRPr="000159F1">
              <w:rPr>
                <w:b/>
                <w:i/>
              </w:rPr>
              <w:lastRenderedPageBreak/>
              <w:t>Please list and attach copies of any relevant documents such as letters</w:t>
            </w:r>
            <w:r w:rsidR="00492B27">
              <w:rPr>
                <w:b/>
                <w:i/>
              </w:rPr>
              <w:t>/</w:t>
            </w:r>
            <w:r w:rsidR="000159F1" w:rsidRPr="000159F1">
              <w:rPr>
                <w:b/>
                <w:i/>
              </w:rPr>
              <w:t>emails</w:t>
            </w:r>
            <w:r w:rsidRPr="000159F1">
              <w:rPr>
                <w:b/>
                <w:i/>
              </w:rPr>
              <w:t xml:space="preserve"> from the employer</w:t>
            </w:r>
            <w:r w:rsidR="00492B27">
              <w:rPr>
                <w:b/>
                <w:i/>
              </w:rPr>
              <w:t xml:space="preserve"> and any relevant policies (</w:t>
            </w:r>
            <w:proofErr w:type="spellStart"/>
            <w:r w:rsidR="00492B27">
              <w:rPr>
                <w:b/>
                <w:i/>
              </w:rPr>
              <w:t>eg</w:t>
            </w:r>
            <w:proofErr w:type="spellEnd"/>
            <w:r w:rsidR="00492B27">
              <w:rPr>
                <w:b/>
                <w:i/>
              </w:rPr>
              <w:t xml:space="preserve"> grievance/</w:t>
            </w:r>
            <w:r w:rsidRPr="000159F1">
              <w:rPr>
                <w:b/>
                <w:i/>
              </w:rPr>
              <w:t>disciplinary policy</w:t>
            </w:r>
            <w:r w:rsidR="000159F1" w:rsidRPr="000159F1">
              <w:rPr>
                <w:b/>
                <w:i/>
              </w:rPr>
              <w:t>)</w:t>
            </w:r>
            <w:r w:rsidR="007138B3">
              <w:rPr>
                <w:b/>
                <w:i/>
              </w:rPr>
              <w:t xml:space="preserve">. </w:t>
            </w:r>
            <w:r w:rsidR="007138B3" w:rsidRPr="007138B3">
              <w:rPr>
                <w:b/>
                <w:i/>
              </w:rPr>
              <w:t>When supplying documents, please direct us to the relevant page /paragraph e.g. if you believe a contract/policy has been breached please state the relevant section and only supply the most critical document (s)</w:t>
            </w:r>
          </w:p>
        </w:tc>
      </w:tr>
      <w:tr w:rsidR="005A4AAE" w14:paraId="03032461" w14:textId="77777777" w:rsidTr="00B46DAC">
        <w:trPr>
          <w:trHeight w:val="1134"/>
          <w:jc w:val="center"/>
        </w:trPr>
        <w:tc>
          <w:tcPr>
            <w:tcW w:w="10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61F80" w14:textId="77777777" w:rsidR="005A4AAE" w:rsidRDefault="005A4AAE" w:rsidP="000156A4"/>
        </w:tc>
      </w:tr>
      <w:tr w:rsidR="007123C3" w14:paraId="73F3370D" w14:textId="77777777" w:rsidTr="00B46DAC">
        <w:trPr>
          <w:jc w:val="center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5D88" w14:textId="77777777" w:rsidR="007123C3" w:rsidRPr="007123C3" w:rsidRDefault="007123C3" w:rsidP="007123C3">
            <w:pPr>
              <w:rPr>
                <w:b/>
                <w:i/>
              </w:rPr>
            </w:pPr>
            <w:r w:rsidRPr="007123C3">
              <w:rPr>
                <w:b/>
                <w:i/>
              </w:rPr>
              <w:t>Have any meetings taken place or are any future meetings arranged?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BE66A" w14:textId="77777777" w:rsidR="007123C3" w:rsidRPr="007123C3" w:rsidRDefault="007123C3" w:rsidP="007123C3">
            <w:pPr>
              <w:jc w:val="center"/>
              <w:rPr>
                <w:i/>
              </w:rPr>
            </w:pPr>
            <w:r w:rsidRPr="007123C3">
              <w:rPr>
                <w:i/>
              </w:rPr>
              <w:t>Yes/No</w:t>
            </w:r>
            <w:r w:rsidR="005A4AAE">
              <w:rPr>
                <w:i/>
              </w:rPr>
              <w:t xml:space="preserve"> (if yes, please state when)</w:t>
            </w:r>
          </w:p>
        </w:tc>
      </w:tr>
      <w:tr w:rsidR="007123C3" w14:paraId="47511F05" w14:textId="77777777" w:rsidTr="00B46DAC">
        <w:trPr>
          <w:jc w:val="center"/>
        </w:trPr>
        <w:tc>
          <w:tcPr>
            <w:tcW w:w="10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DB4E" w14:textId="77777777" w:rsidR="007123C3" w:rsidRPr="007123C3" w:rsidRDefault="007123C3" w:rsidP="007123C3">
            <w:pPr>
              <w:rPr>
                <w:b/>
                <w:i/>
              </w:rPr>
            </w:pPr>
            <w:r w:rsidRPr="007123C3">
              <w:rPr>
                <w:b/>
                <w:i/>
              </w:rPr>
              <w:t>Have you raised the issue with your line manager/HR/anyone else and what, if any, advice was given or action taken?</w:t>
            </w:r>
          </w:p>
        </w:tc>
      </w:tr>
      <w:tr w:rsidR="007123C3" w14:paraId="771ECDAD" w14:textId="77777777" w:rsidTr="00B46DAC">
        <w:trPr>
          <w:trHeight w:val="1134"/>
          <w:jc w:val="center"/>
        </w:trPr>
        <w:tc>
          <w:tcPr>
            <w:tcW w:w="10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FDAEF" w14:textId="77777777" w:rsidR="007123C3" w:rsidRDefault="007123C3" w:rsidP="000156A4"/>
        </w:tc>
      </w:tr>
      <w:tr w:rsidR="007123C3" w14:paraId="73CC965D" w14:textId="77777777" w:rsidTr="00B46DAC">
        <w:trPr>
          <w:jc w:val="center"/>
        </w:trPr>
        <w:tc>
          <w:tcPr>
            <w:tcW w:w="10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5514B" w14:textId="77777777" w:rsidR="007123C3" w:rsidRPr="007123C3" w:rsidRDefault="007123C3" w:rsidP="000156A4">
            <w:pPr>
              <w:rPr>
                <w:b/>
                <w:i/>
              </w:rPr>
            </w:pPr>
            <w:r w:rsidRPr="007123C3">
              <w:rPr>
                <w:b/>
                <w:i/>
              </w:rPr>
              <w:t>What outcome are you hoping for?</w:t>
            </w:r>
            <w:r w:rsidR="002C4120">
              <w:rPr>
                <w:b/>
                <w:i/>
              </w:rPr>
              <w:t xml:space="preserve"> (Tick/highlight all that you think apply)</w:t>
            </w:r>
          </w:p>
        </w:tc>
      </w:tr>
      <w:tr w:rsidR="007123C3" w14:paraId="55E5A182" w14:textId="77777777" w:rsidTr="00B46DAC">
        <w:trPr>
          <w:trHeight w:val="1134"/>
          <w:jc w:val="center"/>
        </w:trPr>
        <w:tc>
          <w:tcPr>
            <w:tcW w:w="10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17230" w14:textId="77777777" w:rsidR="007123C3" w:rsidRDefault="002C4120" w:rsidP="002C4120">
            <w:pPr>
              <w:numPr>
                <w:ilvl w:val="0"/>
                <w:numId w:val="6"/>
              </w:numPr>
            </w:pPr>
            <w:r>
              <w:t>Mediation</w:t>
            </w:r>
          </w:p>
          <w:p w14:paraId="54764D6A" w14:textId="77777777" w:rsidR="002C4120" w:rsidRDefault="002C4120" w:rsidP="002C4120">
            <w:pPr>
              <w:numPr>
                <w:ilvl w:val="0"/>
                <w:numId w:val="6"/>
              </w:numPr>
            </w:pPr>
            <w:r>
              <w:t>Settlement Agreement</w:t>
            </w:r>
          </w:p>
          <w:p w14:paraId="5984BB44" w14:textId="77777777" w:rsidR="002C4120" w:rsidRDefault="002C4120" w:rsidP="002C4120">
            <w:pPr>
              <w:numPr>
                <w:ilvl w:val="0"/>
                <w:numId w:val="6"/>
              </w:numPr>
            </w:pPr>
            <w:r>
              <w:t>Change in Institutional Policy</w:t>
            </w:r>
          </w:p>
          <w:p w14:paraId="5410FEC9" w14:textId="77777777" w:rsidR="002C4120" w:rsidRDefault="002C4120" w:rsidP="002C4120">
            <w:pPr>
              <w:numPr>
                <w:ilvl w:val="0"/>
                <w:numId w:val="6"/>
              </w:numPr>
            </w:pPr>
            <w:r>
              <w:t>Reasonable Adjustments</w:t>
            </w:r>
          </w:p>
          <w:p w14:paraId="2B0B521E" w14:textId="77777777" w:rsidR="002C4120" w:rsidRDefault="002C4120" w:rsidP="00655A25">
            <w:pPr>
              <w:numPr>
                <w:ilvl w:val="0"/>
                <w:numId w:val="6"/>
              </w:numPr>
            </w:pPr>
            <w:r>
              <w:t>Other (please explain)</w:t>
            </w:r>
          </w:p>
          <w:p w14:paraId="6C5A0E5B" w14:textId="77777777" w:rsidR="002C4120" w:rsidRDefault="002C4120" w:rsidP="000156A4"/>
        </w:tc>
      </w:tr>
      <w:tr w:rsidR="007123C3" w14:paraId="5BCB19E1" w14:textId="77777777" w:rsidTr="00B46DAC">
        <w:trPr>
          <w:jc w:val="center"/>
        </w:trPr>
        <w:tc>
          <w:tcPr>
            <w:tcW w:w="10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1DA28" w14:textId="77777777" w:rsidR="007123C3" w:rsidRPr="007123C3" w:rsidRDefault="00AB2A87" w:rsidP="00AB2A87">
            <w:pPr>
              <w:rPr>
                <w:b/>
                <w:i/>
              </w:rPr>
            </w:pPr>
            <w:r>
              <w:rPr>
                <w:b/>
                <w:i/>
              </w:rPr>
              <w:t>Any o</w:t>
            </w:r>
            <w:r w:rsidR="007123C3" w:rsidRPr="007123C3">
              <w:rPr>
                <w:b/>
                <w:i/>
              </w:rPr>
              <w:t>ther details we should be aware of</w:t>
            </w:r>
            <w:r>
              <w:rPr>
                <w:b/>
                <w:i/>
              </w:rPr>
              <w:t>?</w:t>
            </w:r>
            <w:r w:rsidR="00883FBF">
              <w:rPr>
                <w:b/>
                <w:i/>
              </w:rPr>
              <w:t xml:space="preserve"> (if you are completing this form in hard </w:t>
            </w:r>
            <w:proofErr w:type="gramStart"/>
            <w:r w:rsidR="00883FBF">
              <w:rPr>
                <w:b/>
                <w:i/>
              </w:rPr>
              <w:t>copy</w:t>
            </w:r>
            <w:proofErr w:type="gramEnd"/>
            <w:r w:rsidR="00883FBF">
              <w:rPr>
                <w:b/>
                <w:i/>
              </w:rPr>
              <w:t xml:space="preserve"> please feel to attach a separate sheet)</w:t>
            </w:r>
          </w:p>
        </w:tc>
      </w:tr>
      <w:tr w:rsidR="007123C3" w14:paraId="11B873D6" w14:textId="77777777" w:rsidTr="00B46DAC">
        <w:trPr>
          <w:trHeight w:val="1134"/>
          <w:jc w:val="center"/>
        </w:trPr>
        <w:tc>
          <w:tcPr>
            <w:tcW w:w="10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CB56A" w14:textId="77777777" w:rsidR="007123C3" w:rsidRDefault="007123C3" w:rsidP="000156A4"/>
        </w:tc>
      </w:tr>
      <w:tr w:rsidR="00AC25EC" w14:paraId="01B224A5" w14:textId="77777777" w:rsidTr="00B46DAC">
        <w:trPr>
          <w:jc w:val="center"/>
        </w:trPr>
        <w:tc>
          <w:tcPr>
            <w:tcW w:w="10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0816D" w14:textId="13982AE5" w:rsidR="00AC25EC" w:rsidRPr="007123C3" w:rsidRDefault="00883FBF" w:rsidP="002C412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If you have been provided this form by your local </w:t>
            </w:r>
            <w:proofErr w:type="gramStart"/>
            <w:r>
              <w:rPr>
                <w:b/>
                <w:i/>
              </w:rPr>
              <w:t>representative</w:t>
            </w:r>
            <w:proofErr w:type="gramEnd"/>
            <w:r>
              <w:rPr>
                <w:b/>
                <w:i/>
              </w:rPr>
              <w:t xml:space="preserve"> please return it to them. If you have been sent this form from the Regional </w:t>
            </w:r>
            <w:proofErr w:type="gramStart"/>
            <w:r>
              <w:rPr>
                <w:b/>
                <w:i/>
              </w:rPr>
              <w:t>Office</w:t>
            </w:r>
            <w:proofErr w:type="gramEnd"/>
            <w:r>
              <w:rPr>
                <w:b/>
                <w:i/>
              </w:rPr>
              <w:t xml:space="preserve"> please return it </w:t>
            </w:r>
            <w:r>
              <w:rPr>
                <w:b/>
                <w:i/>
              </w:rPr>
              <w:lastRenderedPageBreak/>
              <w:t>directly to them at</w:t>
            </w:r>
            <w:r w:rsidR="00AC25EC" w:rsidRPr="007123C3">
              <w:rPr>
                <w:b/>
                <w:i/>
              </w:rPr>
              <w:t xml:space="preserve"> </w:t>
            </w:r>
            <w:hyperlink r:id="rId11" w:history="1">
              <w:r w:rsidR="00384E24" w:rsidRPr="00B20757">
                <w:rPr>
                  <w:rStyle w:val="Hyperlink"/>
                  <w:i/>
                </w:rPr>
                <w:t>southeast@ucu.org.uk</w:t>
              </w:r>
            </w:hyperlink>
            <w:r w:rsidR="00655A25">
              <w:rPr>
                <w:b/>
                <w:i/>
              </w:rPr>
              <w:t xml:space="preserve">.  </w:t>
            </w:r>
            <w:r w:rsidR="00AC25EC" w:rsidRPr="007123C3">
              <w:rPr>
                <w:b/>
                <w:i/>
              </w:rPr>
              <w:t>Please note that we cannot normally assist with problems that began before the date of joining UCU.</w:t>
            </w:r>
          </w:p>
        </w:tc>
      </w:tr>
    </w:tbl>
    <w:p w14:paraId="2A346CBD" w14:textId="77777777" w:rsidR="00DC6F16" w:rsidRDefault="00DC6F16" w:rsidP="002C4120"/>
    <w:sectPr w:rsidR="00DC6F16" w:rsidSect="007123C3">
      <w:headerReference w:type="default" r:id="rId12"/>
      <w:footerReference w:type="default" r:id="rId13"/>
      <w:pgSz w:w="11906" w:h="16838"/>
      <w:pgMar w:top="1440" w:right="1077" w:bottom="567" w:left="1077" w:header="709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F433A" w14:textId="77777777" w:rsidR="002C1525" w:rsidRDefault="002C1525" w:rsidP="000156A4">
      <w:r>
        <w:separator/>
      </w:r>
    </w:p>
  </w:endnote>
  <w:endnote w:type="continuationSeparator" w:id="0">
    <w:p w14:paraId="4828064E" w14:textId="77777777" w:rsidR="002C1525" w:rsidRDefault="002C1525" w:rsidP="0001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E9760" w14:textId="77777777" w:rsidR="00883FBF" w:rsidRPr="000D4163" w:rsidRDefault="00883FBF" w:rsidP="000156A4">
    <w:pPr>
      <w:pStyle w:val="Footer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06E2B">
      <w:rPr>
        <w:noProof/>
      </w:rPr>
      <w:t>3</w:t>
    </w:r>
    <w:r>
      <w:fldChar w:fldCharType="end"/>
    </w:r>
    <w:r>
      <w:t>/</w:t>
    </w:r>
    <w:fldSimple w:instr=" numpages ">
      <w:r w:rsidR="00C06E2B">
        <w:rPr>
          <w:noProof/>
        </w:rPr>
        <w:t>3</w:t>
      </w:r>
    </w:fldSimple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19222" w14:textId="77777777" w:rsidR="002C1525" w:rsidRDefault="002C1525" w:rsidP="000156A4">
      <w:r>
        <w:separator/>
      </w:r>
    </w:p>
  </w:footnote>
  <w:footnote w:type="continuationSeparator" w:id="0">
    <w:p w14:paraId="72D61915" w14:textId="77777777" w:rsidR="002C1525" w:rsidRDefault="002C1525" w:rsidP="0001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4F1E" w14:textId="4CA8E077" w:rsidR="00883FBF" w:rsidRDefault="0038632F" w:rsidP="000156A4">
    <w:pPr>
      <w:pStyle w:val="Header"/>
    </w:pPr>
    <w:r>
      <w:rPr>
        <w:noProof/>
      </w:rPr>
      <w:drawing>
        <wp:inline distT="0" distB="0" distL="0" distR="0" wp14:anchorId="7CBB5855" wp14:editId="13D0CF2E">
          <wp:extent cx="2216150" cy="774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0" cy="774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E319CE">
      <w:t xml:space="preserve">            </w:t>
    </w:r>
    <w:r w:rsidR="00E319CE" w:rsidRPr="00E319CE">
      <w:rPr>
        <w:b/>
      </w:rPr>
      <w:t>CONFIDENTIAL PERSONAL CASE PRO-FORMA</w:t>
    </w:r>
    <w:r w:rsidR="00E319C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Bullet"/>
      <w:lvlText w:val=""/>
      <w:lvlJc w:val="left"/>
      <w:pPr>
        <w:tabs>
          <w:tab w:val="num" w:pos="510"/>
        </w:tabs>
        <w:ind w:left="510" w:hanging="51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ListBulletspaced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/>
      </w:rPr>
    </w:lvl>
  </w:abstractNum>
  <w:abstractNum w:abstractNumId="4" w15:restartNumberingAfterBreak="0">
    <w:nsid w:val="04D91C08"/>
    <w:multiLevelType w:val="hybridMultilevel"/>
    <w:tmpl w:val="7234B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4684F"/>
    <w:multiLevelType w:val="hybridMultilevel"/>
    <w:tmpl w:val="35BA9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10A10"/>
    <w:multiLevelType w:val="hybridMultilevel"/>
    <w:tmpl w:val="305EE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514044">
    <w:abstractNumId w:val="0"/>
  </w:num>
  <w:num w:numId="2" w16cid:durableId="2101833680">
    <w:abstractNumId w:val="1"/>
  </w:num>
  <w:num w:numId="3" w16cid:durableId="1124037264">
    <w:abstractNumId w:val="2"/>
  </w:num>
  <w:num w:numId="4" w16cid:durableId="1178235707">
    <w:abstractNumId w:val="3"/>
  </w:num>
  <w:num w:numId="5" w16cid:durableId="2002269964">
    <w:abstractNumId w:val="6"/>
  </w:num>
  <w:num w:numId="6" w16cid:durableId="2082676443">
    <w:abstractNumId w:val="5"/>
  </w:num>
  <w:num w:numId="7" w16cid:durableId="846215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63"/>
    <w:rsid w:val="000156A4"/>
    <w:rsid w:val="000159F1"/>
    <w:rsid w:val="000324EF"/>
    <w:rsid w:val="000437A5"/>
    <w:rsid w:val="00067297"/>
    <w:rsid w:val="000A3EC5"/>
    <w:rsid w:val="000D4163"/>
    <w:rsid w:val="00190A06"/>
    <w:rsid w:val="00244044"/>
    <w:rsid w:val="002C1525"/>
    <w:rsid w:val="002C4120"/>
    <w:rsid w:val="002C7B0B"/>
    <w:rsid w:val="002D25D1"/>
    <w:rsid w:val="003173D4"/>
    <w:rsid w:val="00331059"/>
    <w:rsid w:val="003449B0"/>
    <w:rsid w:val="00354260"/>
    <w:rsid w:val="00363E18"/>
    <w:rsid w:val="00384E24"/>
    <w:rsid w:val="0038632F"/>
    <w:rsid w:val="003D1BDE"/>
    <w:rsid w:val="004147C7"/>
    <w:rsid w:val="00442CF2"/>
    <w:rsid w:val="00465261"/>
    <w:rsid w:val="00492B27"/>
    <w:rsid w:val="004B3581"/>
    <w:rsid w:val="00550F47"/>
    <w:rsid w:val="005A120C"/>
    <w:rsid w:val="005A4AAE"/>
    <w:rsid w:val="005E2648"/>
    <w:rsid w:val="00614E56"/>
    <w:rsid w:val="00655A25"/>
    <w:rsid w:val="006A0467"/>
    <w:rsid w:val="006F3BA2"/>
    <w:rsid w:val="007123C3"/>
    <w:rsid w:val="007138B3"/>
    <w:rsid w:val="007318C4"/>
    <w:rsid w:val="0073311B"/>
    <w:rsid w:val="00774D0C"/>
    <w:rsid w:val="007F44B9"/>
    <w:rsid w:val="00883FBF"/>
    <w:rsid w:val="008B7B18"/>
    <w:rsid w:val="009871E8"/>
    <w:rsid w:val="00A34BF9"/>
    <w:rsid w:val="00A51AB6"/>
    <w:rsid w:val="00A904C2"/>
    <w:rsid w:val="00AB2A87"/>
    <w:rsid w:val="00AC25EC"/>
    <w:rsid w:val="00AF1C26"/>
    <w:rsid w:val="00B46DAC"/>
    <w:rsid w:val="00C06E2B"/>
    <w:rsid w:val="00CD3866"/>
    <w:rsid w:val="00D04FF0"/>
    <w:rsid w:val="00D67536"/>
    <w:rsid w:val="00DB246B"/>
    <w:rsid w:val="00DC6F16"/>
    <w:rsid w:val="00DF280D"/>
    <w:rsid w:val="00E05914"/>
    <w:rsid w:val="00E066F4"/>
    <w:rsid w:val="00E319CE"/>
    <w:rsid w:val="00E443AA"/>
    <w:rsid w:val="00E51A25"/>
    <w:rsid w:val="00FE2CE8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1AF18EA"/>
  <w15:chartTrackingRefBased/>
  <w15:docId w15:val="{0DAC8400-D643-428F-B1B4-342772E8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A4"/>
    <w:pPr>
      <w:suppressAutoHyphens/>
      <w:spacing w:before="120" w:after="120" w:line="300" w:lineRule="auto"/>
    </w:pPr>
    <w:rPr>
      <w:rFonts w:ascii="Verdana" w:hAnsi="Verdana"/>
      <w:sz w:val="21"/>
      <w:szCs w:val="24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spacing w:after="280" w:line="264" w:lineRule="auto"/>
      <w:outlineLvl w:val="0"/>
    </w:pPr>
    <w:rPr>
      <w:b/>
      <w:bCs/>
      <w:color w:val="3D007A"/>
      <w:sz w:val="34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0" w:after="280" w:line="264" w:lineRule="auto"/>
      <w:outlineLvl w:val="1"/>
    </w:pPr>
    <w:rPr>
      <w:rFonts w:cs="Arial"/>
      <w:b/>
      <w:bCs/>
      <w:iCs/>
      <w:color w:val="330066"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0" w:after="280" w:line="264" w:lineRule="auto"/>
      <w:outlineLvl w:val="2"/>
    </w:pPr>
    <w:rPr>
      <w:rFonts w:cs="Arial"/>
      <w:b/>
      <w:bCs/>
      <w:color w:val="330066"/>
      <w:sz w:val="24"/>
      <w:szCs w:val="26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1"/>
      </w:numPr>
      <w:spacing w:line="264" w:lineRule="auto"/>
      <w:outlineLvl w:val="3"/>
    </w:pPr>
    <w:rPr>
      <w:b/>
      <w:bCs/>
      <w:color w:val="330066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bCs w:val="0"/>
      <w:sz w:val="20"/>
    </w:r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5z0">
    <w:name w:val="WW8Num5z0"/>
    <w:rPr>
      <w:b/>
      <w:i w:val="0"/>
      <w:color w:val="330066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Wingdings" w:hAnsi="Wingdings"/>
      <w:color w:val="330066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Verdana" w:hAnsi="Verdana"/>
      <w:b/>
      <w:i w:val="0"/>
      <w:color w:val="330066"/>
      <w:sz w:val="20"/>
    </w:rPr>
  </w:style>
  <w:style w:type="character" w:customStyle="1" w:styleId="WW8Num8z1">
    <w:name w:val="WW8Num8z1"/>
    <w:rPr>
      <w:color w:val="330066"/>
    </w:rPr>
  </w:style>
  <w:style w:type="character" w:customStyle="1" w:styleId="WW8Num9z0">
    <w:name w:val="WW8Num9z0"/>
    <w:rPr>
      <w:rFonts w:ascii="Verdana" w:hAnsi="Verdana"/>
      <w:b/>
      <w:i w:val="0"/>
      <w:color w:val="330066"/>
      <w:sz w:val="21"/>
    </w:rPr>
  </w:style>
  <w:style w:type="character" w:customStyle="1" w:styleId="WW8Num9z1">
    <w:name w:val="WW8Num9z1"/>
    <w:rPr>
      <w:color w:val="330066"/>
    </w:rPr>
  </w:style>
  <w:style w:type="character" w:customStyle="1" w:styleId="WW8Num10z0">
    <w:name w:val="WW8Num10z0"/>
    <w:rPr>
      <w:rFonts w:ascii="Wingdings" w:hAnsi="Wingdings"/>
      <w:color w:val="000000"/>
      <w:position w:val="-8"/>
      <w:sz w:val="36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Verdana" w:hAnsi="Verdana"/>
      <w:b/>
      <w:i w:val="0"/>
      <w:color w:val="330066"/>
      <w:sz w:val="21"/>
    </w:rPr>
  </w:style>
  <w:style w:type="character" w:customStyle="1" w:styleId="WW8Num12z1">
    <w:name w:val="WW8Num12z1"/>
    <w:rPr>
      <w:color w:val="330066"/>
    </w:rPr>
  </w:style>
  <w:style w:type="character" w:customStyle="1" w:styleId="WW8Num13z0">
    <w:name w:val="WW8Num13z0"/>
    <w:rPr>
      <w:rFonts w:ascii="Wingdings" w:hAnsi="Wingdings"/>
      <w:color w:val="000000"/>
      <w:sz w:val="3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330066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330066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Verdana" w:hAnsi="Verdana"/>
      <w:b/>
      <w:i w:val="0"/>
      <w:color w:val="330066"/>
      <w:sz w:val="20"/>
    </w:rPr>
  </w:style>
  <w:style w:type="character" w:customStyle="1" w:styleId="WW8Num17z1">
    <w:name w:val="WW8Num17z1"/>
    <w:rPr>
      <w:color w:val="330066"/>
    </w:rPr>
  </w:style>
  <w:style w:type="character" w:customStyle="1" w:styleId="WW8Num18z0">
    <w:name w:val="WW8Num18z0"/>
    <w:rPr>
      <w:rFonts w:ascii="Verdana" w:hAnsi="Verdana"/>
      <w:b/>
      <w:i w:val="0"/>
      <w:color w:val="330066"/>
      <w:sz w:val="20"/>
    </w:rPr>
  </w:style>
  <w:style w:type="character" w:customStyle="1" w:styleId="WW8Num18z1">
    <w:name w:val="WW8Num18z1"/>
    <w:rPr>
      <w:color w:val="330066"/>
    </w:rPr>
  </w:style>
  <w:style w:type="character" w:customStyle="1" w:styleId="WW8Num19z0">
    <w:name w:val="WW8Num19z0"/>
    <w:rPr>
      <w:rFonts w:ascii="Verdana" w:hAnsi="Verdana"/>
      <w:b/>
      <w:i w:val="0"/>
      <w:color w:val="330066"/>
      <w:sz w:val="21"/>
    </w:rPr>
  </w:style>
  <w:style w:type="character" w:customStyle="1" w:styleId="WW8Num19z1">
    <w:name w:val="WW8Num19z1"/>
    <w:rPr>
      <w:color w:val="330066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color w:val="000000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Verdana" w:hAnsi="Verdana"/>
      <w:b/>
      <w:i w:val="0"/>
      <w:color w:val="330066"/>
      <w:sz w:val="21"/>
    </w:rPr>
  </w:style>
  <w:style w:type="character" w:customStyle="1" w:styleId="WW8Num23z1">
    <w:name w:val="WW8Num23z1"/>
    <w:rPr>
      <w:color w:val="330066"/>
    </w:rPr>
  </w:style>
  <w:style w:type="character" w:customStyle="1" w:styleId="WW8Num24z0">
    <w:name w:val="WW8Num24z0"/>
    <w:rPr>
      <w:rFonts w:ascii="Verdana" w:hAnsi="Verdana"/>
      <w:b/>
      <w:i w:val="0"/>
      <w:color w:val="330066"/>
      <w:sz w:val="21"/>
    </w:rPr>
  </w:style>
  <w:style w:type="character" w:customStyle="1" w:styleId="WW8Num24z1">
    <w:name w:val="WW8Num24z1"/>
    <w:rPr>
      <w:color w:val="330066"/>
    </w:rPr>
  </w:style>
  <w:style w:type="character" w:customStyle="1" w:styleId="WW8Num25z0">
    <w:name w:val="WW8Num25z0"/>
    <w:rPr>
      <w:rFonts w:ascii="Wingdings" w:hAnsi="Wingdings"/>
      <w:color w:val="330066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color w:val="330066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Verdana" w:hAnsi="Verdana"/>
      <w:b/>
      <w:i w:val="0"/>
      <w:color w:val="330066"/>
      <w:sz w:val="20"/>
    </w:rPr>
  </w:style>
  <w:style w:type="character" w:customStyle="1" w:styleId="WW8Num27z1">
    <w:name w:val="WW8Num27z1"/>
    <w:rPr>
      <w:color w:val="330066"/>
    </w:rPr>
  </w:style>
  <w:style w:type="character" w:customStyle="1" w:styleId="WW8Num28z0">
    <w:name w:val="WW8Num28z0"/>
    <w:rPr>
      <w:rFonts w:ascii="Verdana" w:hAnsi="Verdana"/>
      <w:b/>
      <w:i w:val="0"/>
      <w:color w:val="330066"/>
      <w:sz w:val="20"/>
    </w:rPr>
  </w:style>
  <w:style w:type="character" w:customStyle="1" w:styleId="WW8Num28z1">
    <w:name w:val="WW8Num28z1"/>
    <w:rPr>
      <w:color w:val="330066"/>
    </w:rPr>
  </w:style>
  <w:style w:type="character" w:customStyle="1" w:styleId="WW8Num29z0">
    <w:name w:val="WW8Num29z0"/>
    <w:rPr>
      <w:rFonts w:ascii="Wingdings" w:hAnsi="Wingdings"/>
      <w:color w:val="330066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Verdana" w:hAnsi="Verdana"/>
      <w:b/>
      <w:i w:val="0"/>
      <w:color w:val="330066"/>
      <w:sz w:val="20"/>
    </w:rPr>
  </w:style>
  <w:style w:type="character" w:customStyle="1" w:styleId="WW8Num31z1">
    <w:name w:val="WW8Num31z1"/>
    <w:rPr>
      <w:color w:val="330066"/>
    </w:rPr>
  </w:style>
  <w:style w:type="character" w:customStyle="1" w:styleId="WW8Num32z0">
    <w:name w:val="WW8Num32z0"/>
    <w:rPr>
      <w:rFonts w:ascii="Verdana" w:hAnsi="Verdana"/>
      <w:b/>
      <w:i w:val="0"/>
      <w:color w:val="330066"/>
      <w:sz w:val="20"/>
    </w:rPr>
  </w:style>
  <w:style w:type="character" w:customStyle="1" w:styleId="WW8Num32z1">
    <w:name w:val="WW8Num32z1"/>
    <w:rPr>
      <w:color w:val="330066"/>
    </w:rPr>
  </w:style>
  <w:style w:type="character" w:customStyle="1" w:styleId="WW8Num32z2">
    <w:name w:val="WW8Num32z2"/>
    <w:rPr>
      <w:rFonts w:ascii="Wingdings" w:hAnsi="Wingdings"/>
      <w:b/>
      <w:i w:val="0"/>
      <w:color w:val="330066"/>
      <w:sz w:val="20"/>
    </w:rPr>
  </w:style>
  <w:style w:type="character" w:customStyle="1" w:styleId="WW8Num33z0">
    <w:name w:val="WW8Num33z0"/>
    <w:rPr>
      <w:rFonts w:ascii="Wingdings" w:hAnsi="Wingdings"/>
      <w:color w:val="330066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  <w:color w:val="330066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Verdana" w:hAnsi="Verdana"/>
      <w:b/>
      <w:i w:val="0"/>
      <w:color w:val="330066"/>
      <w:sz w:val="21"/>
    </w:rPr>
  </w:style>
  <w:style w:type="character" w:customStyle="1" w:styleId="WW8Num36z1">
    <w:name w:val="WW8Num36z1"/>
    <w:rPr>
      <w:color w:val="330066"/>
    </w:rPr>
  </w:style>
  <w:style w:type="character" w:customStyle="1" w:styleId="WW8Num37z0">
    <w:name w:val="WW8Num37z0"/>
    <w:rPr>
      <w:rFonts w:ascii="Verdana" w:hAnsi="Verdana"/>
      <w:b/>
      <w:i w:val="0"/>
      <w:color w:val="330066"/>
      <w:sz w:val="20"/>
    </w:rPr>
  </w:style>
  <w:style w:type="character" w:customStyle="1" w:styleId="WW8Num37z1">
    <w:name w:val="WW8Num37z1"/>
    <w:rPr>
      <w:color w:val="330066"/>
    </w:rPr>
  </w:style>
  <w:style w:type="character" w:customStyle="1" w:styleId="WW8Num38z0">
    <w:name w:val="WW8Num38z0"/>
    <w:rPr>
      <w:rFonts w:ascii="Wingdings" w:hAnsi="Wingdings"/>
      <w:color w:val="330066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rFonts w:ascii="Verdana" w:hAnsi="Verdana"/>
      <w:b/>
      <w:i w:val="0"/>
      <w:color w:val="330066"/>
      <w:sz w:val="21"/>
    </w:rPr>
  </w:style>
  <w:style w:type="character" w:customStyle="1" w:styleId="WW8Num39z1">
    <w:name w:val="WW8Num39z1"/>
    <w:rPr>
      <w:color w:val="330066"/>
    </w:rPr>
  </w:style>
  <w:style w:type="character" w:customStyle="1" w:styleId="WW8Num40z0">
    <w:name w:val="WW8Num40z0"/>
    <w:rPr>
      <w:rFonts w:ascii="Verdana" w:hAnsi="Verdana"/>
      <w:b/>
      <w:i w:val="0"/>
      <w:color w:val="330066"/>
      <w:sz w:val="21"/>
    </w:rPr>
  </w:style>
  <w:style w:type="character" w:customStyle="1" w:styleId="WW8Num41z0">
    <w:name w:val="WW8Num41z0"/>
    <w:rPr>
      <w:rFonts w:ascii="Wingdings" w:hAnsi="Wingdings"/>
      <w:color w:val="330066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0">
    <w:name w:val="WW8Num42z0"/>
    <w:rPr>
      <w:rFonts w:ascii="Verdana" w:hAnsi="Verdana"/>
      <w:b/>
      <w:i w:val="0"/>
      <w:color w:val="330066"/>
    </w:rPr>
  </w:style>
  <w:style w:type="character" w:customStyle="1" w:styleId="WW8Num42z1">
    <w:name w:val="WW8Num42z1"/>
    <w:rPr>
      <w:color w:val="330066"/>
    </w:rPr>
  </w:style>
  <w:style w:type="character" w:customStyle="1" w:styleId="WW8Num43z0">
    <w:name w:val="WW8Num43z0"/>
    <w:rPr>
      <w:rFonts w:ascii="Wingdings" w:hAnsi="Wingdings"/>
      <w:color w:val="330066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rFonts w:ascii="Wingdings" w:hAnsi="Wingdings"/>
      <w:color w:val="000000"/>
      <w:sz w:val="36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Wingdings" w:hAnsi="Wingdings"/>
      <w:color w:val="330066"/>
    </w:rPr>
  </w:style>
  <w:style w:type="character" w:customStyle="1" w:styleId="WW8Num45z1">
    <w:name w:val="WW8Num45z1"/>
    <w:rPr>
      <w:rFonts w:ascii="Courier New" w:hAnsi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6z0">
    <w:name w:val="WW8Num46z0"/>
    <w:rPr>
      <w:rFonts w:ascii="Wingdings" w:hAnsi="Wingdings"/>
      <w:color w:val="330066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3">
    <w:name w:val="WW8Num46z3"/>
    <w:rPr>
      <w:rFonts w:ascii="Symbol" w:hAnsi="Symbol"/>
    </w:rPr>
  </w:style>
  <w:style w:type="character" w:styleId="PageNumber">
    <w:name w:val="page number"/>
    <w:rPr>
      <w:rFonts w:ascii="Verdana" w:hAnsi="Verdana"/>
      <w:b/>
      <w:sz w:val="21"/>
    </w:rPr>
  </w:style>
  <w:style w:type="character" w:customStyle="1" w:styleId="FootnoteCharacters">
    <w:name w:val="Footnote Characters"/>
    <w:rPr>
      <w:rFonts w:ascii="Verdana" w:hAnsi="Verdana"/>
      <w:b/>
      <w:sz w:val="21"/>
      <w:vertAlign w:val="superscript"/>
    </w:rPr>
  </w:style>
  <w:style w:type="character" w:styleId="Hyperlink">
    <w:name w:val="Hyperlink"/>
    <w:rPr>
      <w:rFonts w:ascii="Verdana" w:hAnsi="Verdana"/>
      <w:b/>
      <w:color w:val="FF1F8F"/>
      <w:sz w:val="21"/>
      <w:u w:val="none"/>
    </w:rPr>
  </w:style>
  <w:style w:type="character" w:styleId="FollowedHyperlink">
    <w:name w:val="FollowedHyperlink"/>
    <w:rPr>
      <w:rFonts w:ascii="Verdana" w:hAnsi="Verdana"/>
      <w:b/>
      <w:color w:val="FF1F8F"/>
      <w:sz w:val="21"/>
      <w:u w:val="none"/>
    </w:rPr>
  </w:style>
  <w:style w:type="character" w:customStyle="1" w:styleId="EndnoteCharacters">
    <w:name w:val="Endnote Characters"/>
    <w:rPr>
      <w:rFonts w:ascii="Verdana" w:hAnsi="Verdana"/>
      <w:b/>
      <w:color w:val="330066"/>
      <w:sz w:val="21"/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BodyText"/>
    <w:qFormat/>
    <w:pPr>
      <w:spacing w:before="0" w:after="280" w:line="264" w:lineRule="auto"/>
    </w:pPr>
    <w:rPr>
      <w:rFonts w:cs="Arial"/>
      <w:b/>
      <w:bCs/>
      <w:color w:val="330066"/>
      <w:kern w:val="1"/>
      <w:sz w:val="40"/>
      <w:szCs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Bullet">
    <w:name w:val="List Bullet"/>
    <w:basedOn w:val="BodyText"/>
    <w:pPr>
      <w:numPr>
        <w:numId w:val="3"/>
      </w:numPr>
      <w:tabs>
        <w:tab w:val="left" w:pos="340"/>
      </w:tabs>
    </w:pPr>
  </w:style>
  <w:style w:type="paragraph" w:styleId="ListNumber">
    <w:name w:val="List Number"/>
    <w:basedOn w:val="BodyText"/>
    <w:pPr>
      <w:numPr>
        <w:numId w:val="2"/>
      </w:numPr>
      <w:tabs>
        <w:tab w:val="left" w:pos="737"/>
      </w:tabs>
      <w:ind w:left="737" w:hanging="737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pPr>
      <w:spacing w:before="0" w:after="0" w:line="240" w:lineRule="auto"/>
      <w:ind w:left="113" w:hanging="113"/>
    </w:pPr>
    <w:rPr>
      <w:sz w:val="18"/>
      <w:szCs w:val="20"/>
    </w:rPr>
  </w:style>
  <w:style w:type="paragraph" w:styleId="TOC1">
    <w:name w:val="toc 1"/>
    <w:basedOn w:val="BodyText"/>
    <w:next w:val="Normal"/>
    <w:pPr>
      <w:overflowPunct w:val="0"/>
      <w:autoSpaceDE w:val="0"/>
      <w:spacing w:line="280" w:lineRule="exact"/>
      <w:ind w:left="851"/>
      <w:textAlignment w:val="baseline"/>
    </w:pPr>
    <w:rPr>
      <w:sz w:val="19"/>
      <w:szCs w:val="20"/>
    </w:rPr>
  </w:style>
  <w:style w:type="paragraph" w:customStyle="1" w:styleId="ListBulletspaced">
    <w:name w:val="List Bullet spaced"/>
    <w:basedOn w:val="ListBullet"/>
    <w:pPr>
      <w:numPr>
        <w:numId w:val="4"/>
      </w:numPr>
      <w:spacing w:before="0" w:after="200"/>
    </w:pPr>
  </w:style>
  <w:style w:type="paragraph" w:customStyle="1" w:styleId="ListNumberspaced">
    <w:name w:val="List Number spaced"/>
    <w:basedOn w:val="ListNumber"/>
    <w:pPr>
      <w:spacing w:before="0" w:after="240"/>
    </w:pPr>
  </w:style>
  <w:style w:type="paragraph" w:customStyle="1" w:styleId="Subject">
    <w:name w:val="Subject"/>
    <w:basedOn w:val="Normal"/>
    <w:pPr>
      <w:overflowPunct w:val="0"/>
      <w:autoSpaceDE w:val="0"/>
      <w:spacing w:after="240"/>
      <w:textAlignment w:val="baseline"/>
    </w:pPr>
    <w:rPr>
      <w:b/>
      <w:color w:val="330066"/>
      <w:sz w:val="24"/>
      <w:szCs w:val="21"/>
    </w:rPr>
  </w:style>
  <w:style w:type="paragraph" w:customStyle="1" w:styleId="ccenc">
    <w:name w:val="cc/enc"/>
    <w:basedOn w:val="Normal"/>
    <w:pPr>
      <w:overflowPunct w:val="0"/>
      <w:autoSpaceDE w:val="0"/>
      <w:spacing w:after="60" w:line="288" w:lineRule="auto"/>
      <w:ind w:left="576" w:hanging="576"/>
      <w:textAlignment w:val="baseline"/>
    </w:pPr>
    <w:rPr>
      <w:szCs w:val="18"/>
    </w:rPr>
  </w:style>
  <w:style w:type="paragraph" w:styleId="Salutation">
    <w:name w:val="Salutation"/>
    <w:basedOn w:val="Normal"/>
    <w:next w:val="Normal"/>
    <w:pPr>
      <w:tabs>
        <w:tab w:val="left" w:pos="0"/>
      </w:tabs>
      <w:overflowPunct w:val="0"/>
      <w:autoSpaceDE w:val="0"/>
      <w:textAlignment w:val="baseline"/>
    </w:pPr>
    <w:rPr>
      <w:szCs w:val="21"/>
    </w:rPr>
  </w:style>
  <w:style w:type="paragraph" w:styleId="EndnoteText">
    <w:name w:val="endnote text"/>
    <w:basedOn w:val="Normal"/>
    <w:pPr>
      <w:spacing w:before="0" w:after="0"/>
    </w:pPr>
    <w:rPr>
      <w:sz w:val="18"/>
      <w:szCs w:val="20"/>
    </w:rPr>
  </w:style>
  <w:style w:type="paragraph" w:styleId="Date">
    <w:name w:val="Date"/>
    <w:basedOn w:val="Normal"/>
    <w:next w:val="Normal"/>
    <w:pPr>
      <w:tabs>
        <w:tab w:val="left" w:pos="144"/>
        <w:tab w:val="left" w:pos="1008"/>
      </w:tabs>
      <w:overflowPunct w:val="0"/>
      <w:autoSpaceDE w:val="0"/>
      <w:spacing w:line="288" w:lineRule="auto"/>
      <w:textAlignment w:val="baseline"/>
    </w:pPr>
    <w:rPr>
      <w:szCs w:val="21"/>
    </w:rPr>
  </w:style>
  <w:style w:type="paragraph" w:customStyle="1" w:styleId="FooterWWW">
    <w:name w:val="FooterWWW"/>
    <w:basedOn w:val="Footer"/>
    <w:pPr>
      <w:tabs>
        <w:tab w:val="clear" w:pos="4153"/>
        <w:tab w:val="clear" w:pos="8306"/>
      </w:tabs>
      <w:overflowPunct w:val="0"/>
      <w:autoSpaceDE w:val="0"/>
      <w:spacing w:before="0" w:after="0" w:line="288" w:lineRule="auto"/>
      <w:jc w:val="right"/>
      <w:textAlignment w:val="baseline"/>
    </w:pPr>
    <w:rPr>
      <w:b/>
      <w:color w:val="FF1F99"/>
      <w:sz w:val="12"/>
      <w:szCs w:val="12"/>
    </w:rPr>
  </w:style>
  <w:style w:type="paragraph" w:customStyle="1" w:styleId="BodyTextIndent1">
    <w:name w:val="Body Text Indent1"/>
    <w:basedOn w:val="BodyText"/>
    <w:pPr>
      <w:ind w:left="737"/>
    </w:pPr>
  </w:style>
  <w:style w:type="paragraph" w:styleId="CommentText">
    <w:name w:val="annotation text"/>
    <w:basedOn w:val="Normal"/>
    <w:rPr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SimSun" w:hAnsi="Courier New" w:cs="Courier New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C6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84E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3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utheast@ucu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cu%20templates\UCU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d75bae-d29f-4876-8319-cd221db901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4A93FF4FC7C4DA0ADFDF67D0B2114" ma:contentTypeVersion="9" ma:contentTypeDescription="Create a new document." ma:contentTypeScope="" ma:versionID="85b9b71f2d9568654f3d4acd6aceeb20">
  <xsd:schema xmlns:xsd="http://www.w3.org/2001/XMLSchema" xmlns:xs="http://www.w3.org/2001/XMLSchema" xmlns:p="http://schemas.microsoft.com/office/2006/metadata/properties" xmlns:ns3="bdd75bae-d29f-4876-8319-cd221db90198" xmlns:ns4="67764b9f-90e8-44ca-b052-bc82044d8fa3" targetNamespace="http://schemas.microsoft.com/office/2006/metadata/properties" ma:root="true" ma:fieldsID="b2889a034eda7c1c2aff44a60a896c51" ns3:_="" ns4:_="">
    <xsd:import namespace="bdd75bae-d29f-4876-8319-cd221db90198"/>
    <xsd:import namespace="67764b9f-90e8-44ca-b052-bc82044d8f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5bae-d29f-4876-8319-cd221db90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64b9f-90e8-44ca-b052-bc82044d8f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2DAA30-C49F-48A0-9E7B-D960D14EB0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16FCD7-6DFD-4A85-9774-5E2B62D77E4B}">
  <ds:schemaRefs>
    <ds:schemaRef ds:uri="http://schemas.microsoft.com/office/2006/metadata/properties"/>
    <ds:schemaRef ds:uri="http://schemas.microsoft.com/office/infopath/2007/PartnerControls"/>
    <ds:schemaRef ds:uri="bdd75bae-d29f-4876-8319-cd221db90198"/>
  </ds:schemaRefs>
</ds:datastoreItem>
</file>

<file path=customXml/itemProps3.xml><?xml version="1.0" encoding="utf-8"?>
<ds:datastoreItem xmlns:ds="http://schemas.openxmlformats.org/officeDocument/2006/customXml" ds:itemID="{DA6D0F3E-6D33-40E4-9690-832CDAB49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37FFE1-400F-486F-840C-85A902DF4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75bae-d29f-4876-8319-cd221db90198"/>
    <ds:schemaRef ds:uri="67764b9f-90e8-44ca-b052-bc82044d8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UCU_Blank</Template>
  <TotalTime>2</TotalTime>
  <Pages>4</Pages>
  <Words>392</Words>
  <Characters>2237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ISER University of Essex</Company>
  <LinksUpToDate>false</LinksUpToDate>
  <CharactersWithSpaces>2624</CharactersWithSpaces>
  <SharedDoc>false</SharedDoc>
  <HLinks>
    <vt:vector size="6" baseType="variant">
      <vt:variant>
        <vt:i4>4456487</vt:i4>
      </vt:variant>
      <vt:variant>
        <vt:i4>0</vt:i4>
      </vt:variant>
      <vt:variant>
        <vt:i4>0</vt:i4>
      </vt:variant>
      <vt:variant>
        <vt:i4>5</vt:i4>
      </vt:variant>
      <vt:variant>
        <vt:lpwstr>mailto:southern@ucu.org.uk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Babs Fotherby</dc:creator>
  <cp:keywords> </cp:keywords>
  <cp:lastModifiedBy>Jenna Stewart</cp:lastModifiedBy>
  <cp:revision>2</cp:revision>
  <cp:lastPrinted>2016-03-18T15:54:00Z</cp:lastPrinted>
  <dcterms:created xsi:type="dcterms:W3CDTF">2024-11-19T12:17:00Z</dcterms:created>
  <dcterms:modified xsi:type="dcterms:W3CDTF">2024-11-19T12:17:00Z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0x010100E574A93FF4FC7C4DA0ADFDF67D0B2114</vt:lpwstr>
  </property>
</Properties>
</file>